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6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384"/>
        <w:gridCol w:w="117"/>
      </w:tblGrid>
      <w:tr w:rsidR="00366909" w:rsidRPr="004B5684" w14:paraId="48A2525F" w14:textId="77777777" w:rsidTr="007331BC">
        <w:trPr>
          <w:trHeight w:val="1420"/>
        </w:trPr>
        <w:tc>
          <w:tcPr>
            <w:tcW w:w="1276" w:type="dxa"/>
          </w:tcPr>
          <w:p w14:paraId="374B90B7" w14:textId="77777777" w:rsidR="00366909" w:rsidRPr="004B5684" w:rsidRDefault="00366909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214884066"/>
            <w:bookmarkEnd w:id="0"/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62F21BB7" wp14:editId="7D1E2F3E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14:paraId="68FB9BF0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УКРАЇНА</w:t>
            </w:r>
          </w:p>
          <w:p w14:paraId="179A2FC4" w14:textId="77777777" w:rsidR="00366909" w:rsidRPr="00A37FE0" w:rsidRDefault="00366909" w:rsidP="009D38AE">
            <w:pPr>
              <w:pStyle w:val="8"/>
              <w:rPr>
                <w:rFonts w:eastAsia="Calibri"/>
                <w:sz w:val="28"/>
                <w:szCs w:val="28"/>
                <w:lang w:val="uk-UA"/>
              </w:rPr>
            </w:pPr>
            <w:r w:rsidRPr="00A37FE0">
              <w:rPr>
                <w:rFonts w:eastAsia="Calibri"/>
                <w:sz w:val="28"/>
                <w:szCs w:val="28"/>
                <w:lang w:val="uk-UA"/>
              </w:rPr>
              <w:t>ХАРКІВСЬКА МІСЬКА РАДА</w:t>
            </w:r>
          </w:p>
          <w:p w14:paraId="1127230F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ХАРКІВСЬКОЇ ОБЛАСТІ</w:t>
            </w:r>
          </w:p>
          <w:p w14:paraId="2578BA69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ВИКОНАВЧИЙ КОМІТЕТ</w:t>
            </w:r>
          </w:p>
          <w:p w14:paraId="23941E52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АДМІНІСТРАЦІЯ </w:t>
            </w:r>
            <w:r w:rsidR="006F71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САЛТІВСЬКОГО</w:t>
            </w: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РАЙОНУ</w:t>
            </w:r>
          </w:p>
          <w:p w14:paraId="045BF0E8" w14:textId="77777777" w:rsidR="00366909" w:rsidRPr="00873CA9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35A1D6" w14:textId="77777777" w:rsidR="00366909" w:rsidRPr="00A37FE0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F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 ОСВІТИ</w:t>
            </w:r>
          </w:p>
          <w:p w14:paraId="628E795D" w14:textId="77777777" w:rsidR="00366909" w:rsidRPr="008B2C94" w:rsidRDefault="00366909" w:rsidP="008B2C9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gridSpan w:val="2"/>
          </w:tcPr>
          <w:p w14:paraId="0ED2D0D6" w14:textId="77777777" w:rsidR="00366909" w:rsidRPr="004B5684" w:rsidRDefault="00366909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0A074FB8" wp14:editId="5589F26D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014" w:rsidRPr="004B5684" w14:paraId="458031D0" w14:textId="77777777" w:rsidTr="00873CA9">
        <w:trPr>
          <w:gridAfter w:val="1"/>
          <w:wAfter w:w="117" w:type="dxa"/>
          <w:trHeight w:val="851"/>
        </w:trPr>
        <w:tc>
          <w:tcPr>
            <w:tcW w:w="1548" w:type="dxa"/>
            <w:gridSpan w:val="2"/>
          </w:tcPr>
          <w:p w14:paraId="163EDBEF" w14:textId="77777777" w:rsidR="00AE5014" w:rsidRPr="004B5684" w:rsidRDefault="00AE5014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0" w:type="dxa"/>
          </w:tcPr>
          <w:p w14:paraId="04881600" w14:textId="77777777" w:rsidR="00AE5014" w:rsidRPr="008B2C94" w:rsidRDefault="00AE5014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3C0BDFC" w14:textId="77777777" w:rsidR="009D38AE" w:rsidRPr="00A37FE0" w:rsidRDefault="009D38AE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37F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 А К А З</w:t>
            </w:r>
          </w:p>
          <w:p w14:paraId="44457165" w14:textId="77777777" w:rsidR="009D38AE" w:rsidRPr="008B2C94" w:rsidRDefault="009D38AE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71C0B7B" w14:textId="77777777" w:rsidR="00AE5014" w:rsidRPr="008B2C94" w:rsidRDefault="00AE5014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</w:tcPr>
          <w:p w14:paraId="49F134B7" w14:textId="77777777" w:rsidR="00AE5014" w:rsidRPr="004B5684" w:rsidRDefault="00AE5014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203D087" w14:textId="1E4497DA" w:rsidR="009D38AE" w:rsidRPr="006F71F5" w:rsidRDefault="00A47F16" w:rsidP="00873CA9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09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79A3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72EBB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="00A30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38AE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D38AE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AE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AE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9A3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61248"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3091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14:paraId="4763AE53" w14:textId="77777777" w:rsidR="00AE5014" w:rsidRPr="00873CA9" w:rsidRDefault="00AE5014" w:rsidP="0087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30914" w:rsidRPr="00A30914" w14:paraId="56A67F6F" w14:textId="77777777" w:rsidTr="00A30914">
        <w:tc>
          <w:tcPr>
            <w:tcW w:w="4106" w:type="dxa"/>
          </w:tcPr>
          <w:p w14:paraId="737BC117" w14:textId="57BCE549" w:rsidR="00A30914" w:rsidRDefault="00A30914" w:rsidP="00A30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підсумки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обліку</w:t>
            </w:r>
          </w:p>
          <w:p w14:paraId="27A3EC21" w14:textId="17D0BA02" w:rsidR="00A30914" w:rsidRPr="00A30914" w:rsidRDefault="00A30914" w:rsidP="00A30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продовження навчання та працевлаштування випускників  9-х, 11 (12)-х класів закладів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загальної середньої освіти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0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року</w:t>
            </w:r>
          </w:p>
        </w:tc>
      </w:tr>
    </w:tbl>
    <w:p w14:paraId="702655C7" w14:textId="77777777" w:rsidR="008E5854" w:rsidRPr="00873CA9" w:rsidRDefault="008E5854" w:rsidP="00873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599B9" w14:textId="77F26F02" w:rsidR="00BB79A3" w:rsidRPr="00BB79A3" w:rsidRDefault="00A30914" w:rsidP="00223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ст. 53 Конституції України, Законів України «Про освіту», «Про повну загальну середню освіту», «Про охорону дитинства», «Про зайнятість населення», «Про соціальну роботу з сім’ями, дітьми та молоддю», «Про місцеве самоврядування в Україні», наказ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3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освіти Харківської міської ради від 21.04.2025 № 58 «Про проведення обліку продовження навчання та працевлаштування випускників 9-х, 11(12)-х класів 2025 року», </w:t>
      </w:r>
      <w:r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«Про підсумки роботи з обліку продовження навчання та працевлаштування випускників 9-х, 11(12)-х класів закладів загальної середньої освіти 202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року», </w:t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освіти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Салтівського </w:t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Харківської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Управління освіти) від </w:t>
      </w:r>
      <w:r w:rsidRPr="004B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47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635B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3247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3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3247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B6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проведення обліку продовження навчання та працевлаштування випускників 9-х, 11 (12)-х класів 202</w:t>
      </w:r>
      <w:r w:rsidR="003247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09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з метою контролю за здобуттям підлітками повної загальної середньої освіти, у закладах загальної середньої освіти міста здійснені заходи для забезпечення своєчасного і в повному обсязі обліку продовження навчання та працевлаштування випускників 9-х, 11(12)-х класів 2025 року.</w:t>
      </w:r>
      <w:r w:rsidR="0071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A3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Підсумки роботи  викладено у довідці (додаток 1). </w:t>
      </w:r>
      <w:r w:rsidR="00BB79A3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6D70D60" w14:textId="77777777" w:rsidR="00BB79A3" w:rsidRPr="00BB79A3" w:rsidRDefault="00BB79A3" w:rsidP="0087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Виходячи з зазначеного вище, з метою підвищення рівня особистої відповідальності за організацію роботи з обліку продовження навчання та працевлаштування випускників 9, 11 (12)-х класів, </w:t>
      </w:r>
    </w:p>
    <w:p w14:paraId="5328D412" w14:textId="77777777" w:rsidR="008E5854" w:rsidRDefault="008E5854" w:rsidP="00BB79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C9938" w14:textId="77777777" w:rsidR="00BB79A3" w:rsidRDefault="00BB79A3" w:rsidP="00BB79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</w:t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6EDBA6" w14:textId="77777777" w:rsidR="00BB79A3" w:rsidRPr="00BB79A3" w:rsidRDefault="00BB79A3" w:rsidP="0079314C">
      <w:pPr>
        <w:numPr>
          <w:ilvl w:val="0"/>
          <w:numId w:val="1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Головному спеціалісту </w:t>
      </w:r>
      <w:proofErr w:type="spellStart"/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Максименковій</w:t>
      </w:r>
      <w:proofErr w:type="spellEnd"/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В.М.:</w:t>
      </w:r>
    </w:p>
    <w:p w14:paraId="63491730" w14:textId="4AA6E9AA" w:rsidR="00A235E6" w:rsidRPr="00BB79A3" w:rsidRDefault="00BB79A3" w:rsidP="00A235E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Узагальнити 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адати 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Департаменту освіти Харківської міської ради 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попередню 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звітну 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про 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навчання і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працевлаштування випускників 9-х та 11 (12)-х класів за встановл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еною формою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B77E3" w14:textId="560F3BC7" w:rsidR="00A235E6" w:rsidRPr="0079314C" w:rsidRDefault="00A235E6" w:rsidP="00A235E6">
      <w:pPr>
        <w:tabs>
          <w:tab w:val="left" w:pos="7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09</w:t>
      </w:r>
      <w:r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19E7CD6C" w14:textId="01030514" w:rsidR="0079314C" w:rsidRDefault="0079314C" w:rsidP="00A235E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0D536D" w14:textId="28EBB5E1" w:rsidR="00A235E6" w:rsidRPr="00BB79A3" w:rsidRDefault="0079314C" w:rsidP="00A235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Підготувати </w:t>
      </w:r>
      <w:proofErr w:type="spellStart"/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проведення обліку продовження навчання та працевлаштування випускників 9, 11 (12)-х класів 20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року».</w:t>
      </w:r>
    </w:p>
    <w:p w14:paraId="714666D8" w14:textId="13AABBEF" w:rsidR="00A235E6" w:rsidRPr="0079314C" w:rsidRDefault="00A235E6" w:rsidP="00A23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25.04</w:t>
      </w:r>
      <w:r w:rsidRPr="00793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D9E5592" w14:textId="3574AABB" w:rsidR="00BB79A3" w:rsidRPr="00BB79A3" w:rsidRDefault="00BB79A3" w:rsidP="0087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9A3">
        <w:rPr>
          <w:rFonts w:ascii="Times New Roman" w:eastAsia="Times New Roman" w:hAnsi="Times New Roman" w:cs="Times New Roman"/>
          <w:sz w:val="28"/>
          <w:szCs w:val="28"/>
          <w:lang w:eastAsia="uk-UA"/>
        </w:rPr>
        <w:t>2. Директорам закладів загальної середньої освіти усіх типів і форм власності:</w:t>
      </w:r>
    </w:p>
    <w:p w14:paraId="2ED9E6E0" w14:textId="05119198" w:rsidR="00A235E6" w:rsidRPr="00BB79A3" w:rsidRDefault="00D5721C" w:rsidP="00A235E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A3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до Управління освіти 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опередню 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звітну 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про 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 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працевлаштування випускників 9, 11 (12)-х класів 20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закладів загальної середньої освіти за встановленою формою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друкованому вигляді (додаток 2)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7AF6F7" w14:textId="16CDDE2C" w:rsidR="00A235E6" w:rsidRPr="00105E20" w:rsidRDefault="00A235E6" w:rsidP="00A235E6">
      <w:pPr>
        <w:spacing w:after="0" w:line="240" w:lineRule="auto"/>
        <w:ind w:left="480" w:hanging="48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5E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5E20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B9DFD04" w14:textId="558F84BE" w:rsidR="00A235E6" w:rsidRPr="00BB79A3" w:rsidRDefault="00105E20" w:rsidP="00A235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Підготувати </w:t>
      </w:r>
      <w:proofErr w:type="spellStart"/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проведення обліку продовження навчання та працевлаштування випускників 9, 11(12)-х класів 20</w:t>
      </w:r>
      <w:r w:rsidR="00A23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року».</w:t>
      </w:r>
      <w:r w:rsidR="00A235E6"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007BC4" w14:textId="3D73306F" w:rsidR="00A235E6" w:rsidRPr="008B6D01" w:rsidRDefault="00A235E6" w:rsidP="00A23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BB7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25.04</w:t>
      </w:r>
      <w:r w:rsidRPr="00105E2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2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ED3F2CA" w14:textId="4937F3EB" w:rsidR="008B6D01" w:rsidRPr="00315DBC" w:rsidRDefault="00BB79A3" w:rsidP="00A235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73CA9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35E6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 рівень контролю</w:t>
      </w:r>
      <w:r w:rsidR="008B6D01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організацією роботи з обліку продовження навчання та працевлаштування випускників 9-х, 11 (12)-х класів:   надання достовірної інформації</w:t>
      </w:r>
      <w:r w:rsidR="00223E89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продо</w:t>
      </w:r>
      <w:r w:rsidR="00315DBC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вження навчання</w:t>
      </w:r>
      <w:r w:rsidR="008B6D01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недопущення формального підходу при підготовці звітності.</w:t>
      </w:r>
    </w:p>
    <w:p w14:paraId="645CD7E2" w14:textId="77777777" w:rsidR="00315DBC" w:rsidRPr="00315DBC" w:rsidRDefault="008B6D01" w:rsidP="008B6D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на</w:t>
      </w:r>
      <w:r w:rsidR="00F82857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чального року</w:t>
      </w:r>
      <w:r w:rsidR="00315DBC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4E33700" w14:textId="743D07B0" w:rsidR="00105E20" w:rsidRPr="00315DBC" w:rsidRDefault="00315DBC" w:rsidP="008B6D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підготовці звітності</w:t>
      </w:r>
      <w:r w:rsidR="008B6D01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5E6" w:rsidRPr="00315D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BC1F2BB" w14:textId="4404C68D" w:rsidR="00BB79A3" w:rsidRPr="00315DBC" w:rsidRDefault="00BB79A3" w:rsidP="0087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873CA9"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Тримати під </w:t>
      </w:r>
      <w:r w:rsidR="008B6D01"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особистим 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контролем питання щодо продовження здобуття повної загальної середньої освіти випускниками 9-х класів.</w:t>
      </w:r>
    </w:p>
    <w:p w14:paraId="5A89FA2D" w14:textId="286C2DAA" w:rsidR="00BB79A3" w:rsidRPr="00315DBC" w:rsidRDefault="00BB79A3" w:rsidP="00873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01.0</w:t>
      </w:r>
      <w:r w:rsidR="00105E20"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8B2C94"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5DBC"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7A4F6F21" w14:textId="3F9BB672" w:rsidR="00BB79A3" w:rsidRPr="00315DBC" w:rsidRDefault="00BB79A3" w:rsidP="00873CA9">
      <w:pPr>
        <w:spacing w:after="0" w:line="240" w:lineRule="auto"/>
        <w:ind w:left="66" w:firstLine="5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15DBC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Методисту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лабораторії комп’ютерних технологій в освіті </w:t>
      </w:r>
      <w:r w:rsidR="00315DBC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Савченку Є.Л.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розмістити цей н</w:t>
      </w:r>
      <w:r w:rsidR="00711B4B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 на сайті Управління освіти.</w:t>
      </w:r>
    </w:p>
    <w:p w14:paraId="54673C93" w14:textId="18BC9505" w:rsidR="00BB79A3" w:rsidRPr="00315DBC" w:rsidRDefault="00BB79A3" w:rsidP="00873CA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D14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B6D01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B6D01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E5854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5DBC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78BA959" w14:textId="77777777" w:rsidR="00BB79A3" w:rsidRPr="00315DBC" w:rsidRDefault="00BB79A3" w:rsidP="00873CA9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uk-UA"/>
        </w:rPr>
        <w:t>4. Контроль за виконанням цього наказу покласти на заступника начальника Управління освіти Попову В.І.</w:t>
      </w:r>
    </w:p>
    <w:p w14:paraId="63EC7BEB" w14:textId="77777777" w:rsidR="00BB79A3" w:rsidRPr="00315DBC" w:rsidRDefault="00BB79A3" w:rsidP="0087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25AD63E" w14:textId="000799C4" w:rsidR="00BB79A3" w:rsidRPr="00315DBC" w:rsidRDefault="008E5854" w:rsidP="00873CA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</w:t>
      </w:r>
      <w:r w:rsidR="00BB79A3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Управління освіти</w:t>
      </w:r>
      <w:r w:rsidR="00BB79A3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9A3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9A3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5D14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B79A3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5D14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15DBC"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ГРЕСЬ</w:t>
      </w:r>
    </w:p>
    <w:p w14:paraId="71D9C344" w14:textId="77777777" w:rsidR="00BB79A3" w:rsidRPr="00315DBC" w:rsidRDefault="00BB79A3" w:rsidP="0087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4F121" w14:textId="77777777" w:rsidR="00711B4B" w:rsidRPr="00315DBC" w:rsidRDefault="008E5854" w:rsidP="0087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5D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Уповноважена</w:t>
      </w:r>
      <w:proofErr w:type="spellEnd"/>
      <w:r w:rsidRPr="00315D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  з </w:t>
      </w:r>
      <w:proofErr w:type="spellStart"/>
      <w:r w:rsidRPr="00315D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315D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</w:p>
    <w:p w14:paraId="06435F46" w14:textId="77777777" w:rsidR="00BB79A3" w:rsidRPr="00315DBC" w:rsidRDefault="008E5854" w:rsidP="0087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</w:t>
      </w:r>
    </w:p>
    <w:p w14:paraId="61AAC390" w14:textId="77777777" w:rsidR="00BB79A3" w:rsidRPr="00315DBC" w:rsidRDefault="008E5854" w:rsidP="0087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proofErr w:type="spellStart"/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В.М.Максименкова</w:t>
      </w:r>
      <w:proofErr w:type="spellEnd"/>
    </w:p>
    <w:p w14:paraId="6F1D61EC" w14:textId="77777777" w:rsidR="00BB79A3" w:rsidRPr="00315DBC" w:rsidRDefault="00BB79A3" w:rsidP="0087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2892D" w14:textId="77777777" w:rsidR="00BB79A3" w:rsidRPr="00315DBC" w:rsidRDefault="00BB79A3" w:rsidP="0087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BC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tbl>
      <w:tblPr>
        <w:tblW w:w="9285" w:type="dxa"/>
        <w:tblLook w:val="01E0" w:firstRow="1" w:lastRow="1" w:firstColumn="1" w:lastColumn="1" w:noHBand="0" w:noVBand="0"/>
      </w:tblPr>
      <w:tblGrid>
        <w:gridCol w:w="3095"/>
        <w:gridCol w:w="3095"/>
        <w:gridCol w:w="3095"/>
      </w:tblGrid>
      <w:tr w:rsidR="00315DBC" w:rsidRPr="00315DBC" w14:paraId="41C25A55" w14:textId="77777777" w:rsidTr="007331BC">
        <w:tc>
          <w:tcPr>
            <w:tcW w:w="3095" w:type="dxa"/>
          </w:tcPr>
          <w:p w14:paraId="749579A8" w14:textId="77777777" w:rsidR="00BB79A3" w:rsidRPr="00315DBC" w:rsidRDefault="00BB79A3" w:rsidP="0087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D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Попова</w:t>
            </w:r>
            <w:r w:rsidRPr="003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5D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В.І.</w:t>
            </w:r>
          </w:p>
        </w:tc>
        <w:tc>
          <w:tcPr>
            <w:tcW w:w="3095" w:type="dxa"/>
          </w:tcPr>
          <w:p w14:paraId="25691AF8" w14:textId="77777777" w:rsidR="00BB79A3" w:rsidRPr="00315DBC" w:rsidRDefault="00BB79A3" w:rsidP="0087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95" w:type="dxa"/>
          </w:tcPr>
          <w:p w14:paraId="4C3C562A" w14:textId="77777777" w:rsidR="00BB79A3" w:rsidRPr="00315DBC" w:rsidRDefault="00BB79A3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DBC" w:rsidRPr="00315DBC" w14:paraId="4603D6F0" w14:textId="77777777" w:rsidTr="007331BC">
        <w:tc>
          <w:tcPr>
            <w:tcW w:w="3095" w:type="dxa"/>
          </w:tcPr>
          <w:p w14:paraId="581036E2" w14:textId="77777777" w:rsidR="00BB79A3" w:rsidRPr="00315DBC" w:rsidRDefault="00BB79A3" w:rsidP="0087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Максименкова В.М.</w:t>
            </w:r>
          </w:p>
        </w:tc>
        <w:tc>
          <w:tcPr>
            <w:tcW w:w="3095" w:type="dxa"/>
          </w:tcPr>
          <w:p w14:paraId="01166B4D" w14:textId="77777777" w:rsidR="00BB79A3" w:rsidRPr="00315DBC" w:rsidRDefault="00BB79A3" w:rsidP="0087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95" w:type="dxa"/>
          </w:tcPr>
          <w:p w14:paraId="541F0B5D" w14:textId="77777777" w:rsidR="00BB79A3" w:rsidRPr="00315DBC" w:rsidRDefault="00BB79A3" w:rsidP="0087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DBC" w:rsidRPr="00315DBC" w14:paraId="1DC017D4" w14:textId="77777777" w:rsidTr="00315DBC">
        <w:trPr>
          <w:trHeight w:val="110"/>
        </w:trPr>
        <w:tc>
          <w:tcPr>
            <w:tcW w:w="3095" w:type="dxa"/>
          </w:tcPr>
          <w:p w14:paraId="1C598690" w14:textId="7AE3ED89" w:rsidR="00BB79A3" w:rsidRPr="00315DBC" w:rsidRDefault="00315DBC" w:rsidP="00C3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Є.Л.</w:t>
            </w:r>
          </w:p>
        </w:tc>
        <w:tc>
          <w:tcPr>
            <w:tcW w:w="3095" w:type="dxa"/>
          </w:tcPr>
          <w:p w14:paraId="318BFFD4" w14:textId="77777777" w:rsidR="00BB79A3" w:rsidRPr="00315DBC" w:rsidRDefault="00BB79A3" w:rsidP="00C3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</w:tcPr>
          <w:p w14:paraId="62E246B9" w14:textId="77777777" w:rsidR="00BB79A3" w:rsidRPr="00315DBC" w:rsidRDefault="00BB79A3" w:rsidP="00C3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D5ED3B7" w14:textId="77777777" w:rsidR="00E576EC" w:rsidRPr="00223E89" w:rsidRDefault="00E576EC" w:rsidP="007331B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ECFA0E" w14:textId="77777777" w:rsidR="008E5D14" w:rsidRPr="00223E89" w:rsidRDefault="008E5D14" w:rsidP="007331B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341DE8D" w14:textId="498D24E5" w:rsidR="008E5D14" w:rsidRDefault="008E5D14" w:rsidP="007331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D2ED9" w14:textId="488B0383" w:rsidR="00DF0E52" w:rsidRDefault="00DF0E52" w:rsidP="007331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1299C6" w14:textId="1CA20AF6" w:rsidR="00DF0E52" w:rsidRDefault="00DF0E52" w:rsidP="007331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8B4487" w14:textId="77777777" w:rsidR="00DF0E52" w:rsidRDefault="00DF0E52" w:rsidP="007331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039D8A" w14:textId="738AA257" w:rsidR="007331BC" w:rsidRDefault="00711B4B" w:rsidP="007331B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Максименкова </w:t>
      </w:r>
      <w:r w:rsidR="00700A8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700A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Вікторія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725 15 76</w:t>
      </w:r>
    </w:p>
    <w:p w14:paraId="12BF9A91" w14:textId="77777777" w:rsidR="00873CA9" w:rsidRDefault="00873CA9" w:rsidP="007331B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4C1939" w14:textId="77777777" w:rsidR="00F82857" w:rsidRPr="00315DBC" w:rsidRDefault="00F82857" w:rsidP="007331B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79517669" w14:textId="77777777" w:rsidR="00873CA9" w:rsidRPr="00315DBC" w:rsidRDefault="00873CA9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45389421" w14:textId="77777777" w:rsidR="008E5D14" w:rsidRPr="00315DBC" w:rsidRDefault="008E5D14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269784BD" w14:textId="77777777" w:rsidR="008E5D14" w:rsidRPr="00315DBC" w:rsidRDefault="008E5D14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1DCC1CD5" w14:textId="77777777" w:rsidR="008E5D14" w:rsidRPr="00315DBC" w:rsidRDefault="008E5D14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3A7AC682" w14:textId="77777777" w:rsidR="008E5D14" w:rsidRPr="00315DBC" w:rsidRDefault="008E5D14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131E4CBC" w14:textId="00DA979D" w:rsidR="008E5D14" w:rsidRPr="00315DBC" w:rsidRDefault="008E5D14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5CF72505" w14:textId="1054197F" w:rsidR="00507CB2" w:rsidRPr="00315DBC" w:rsidRDefault="00507CB2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0562D291" w14:textId="3B34A558" w:rsidR="00507CB2" w:rsidRPr="00315DBC" w:rsidRDefault="00507CB2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6DB8024C" w14:textId="77777777" w:rsidR="00507CB2" w:rsidRPr="00315DBC" w:rsidRDefault="00507CB2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0C72842B" w14:textId="77777777" w:rsidR="00873CA9" w:rsidRPr="00315DBC" w:rsidRDefault="00873CA9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20451E1F" w14:textId="77777777" w:rsidR="00873CA9" w:rsidRPr="00315DBC" w:rsidRDefault="00873CA9" w:rsidP="00C37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zh-CN"/>
        </w:rPr>
      </w:pPr>
    </w:p>
    <w:p w14:paraId="42B16D2D" w14:textId="52920F0E" w:rsidR="006C1CBF" w:rsidRPr="00315DBC" w:rsidRDefault="00873CA9" w:rsidP="00AE5014">
      <w:pPr>
        <w:spacing w:after="0" w:line="240" w:lineRule="auto"/>
        <w:rPr>
          <w:rFonts w:ascii="Times New Roman" w:eastAsia="Times New Roman" w:hAnsi="Times New Roman" w:cs="Antiqua"/>
          <w:color w:val="FF0000"/>
          <w:sz w:val="26"/>
          <w:szCs w:val="26"/>
          <w:lang w:eastAsia="ru-RU"/>
        </w:rPr>
      </w:pPr>
      <w:r w:rsidRPr="00315DBC">
        <w:rPr>
          <w:rFonts w:ascii="Times New Roman" w:eastAsia="Times New Roman" w:hAnsi="Times New Roman" w:cs="Antiqua"/>
          <w:color w:val="FF0000"/>
          <w:sz w:val="20"/>
          <w:szCs w:val="20"/>
          <w:lang w:eastAsia="ru-RU"/>
        </w:rPr>
        <w:t xml:space="preserve">  </w:t>
      </w:r>
    </w:p>
    <w:p w14:paraId="2BB63EAD" w14:textId="77777777" w:rsidR="007331BC" w:rsidRPr="00315DBC" w:rsidRDefault="007331BC" w:rsidP="007331BC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sectPr w:rsidR="007331BC" w:rsidRPr="00315DBC" w:rsidSect="00F82857">
          <w:headerReference w:type="default" r:id="rId10"/>
          <w:pgSz w:w="11906" w:h="16838"/>
          <w:pgMar w:top="709" w:right="850" w:bottom="709" w:left="1417" w:header="567" w:footer="283" w:gutter="0"/>
          <w:pgNumType w:start="1"/>
          <w:cols w:space="708"/>
          <w:titlePg/>
          <w:docGrid w:linePitch="360"/>
        </w:sectPr>
      </w:pPr>
    </w:p>
    <w:p w14:paraId="3DB1A41F" w14:textId="7401AE66" w:rsidR="009F5BC5" w:rsidRPr="00315DBC" w:rsidRDefault="009F5BC5" w:rsidP="00DF0E52">
      <w:pPr>
        <w:spacing w:after="0" w:line="240" w:lineRule="auto"/>
        <w:ind w:left="9204" w:firstLine="708"/>
        <w:rPr>
          <w:rFonts w:ascii="Times New Roman" w:eastAsia="Times New Roman" w:hAnsi="Times New Roman" w:cs="Antiqua"/>
          <w:color w:val="FF0000"/>
          <w:sz w:val="26"/>
          <w:szCs w:val="26"/>
          <w:lang w:eastAsia="ru-RU"/>
        </w:rPr>
      </w:pPr>
    </w:p>
    <w:sectPr w:rsidR="009F5BC5" w:rsidRPr="00315DBC" w:rsidSect="00DF0E52">
      <w:pgSz w:w="11906" w:h="16838"/>
      <w:pgMar w:top="709" w:right="568" w:bottom="567" w:left="4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8D3B8" w14:textId="77777777" w:rsidR="00DF75C4" w:rsidRDefault="00DF75C4" w:rsidP="00B83E65">
      <w:pPr>
        <w:spacing w:after="0" w:line="240" w:lineRule="auto"/>
      </w:pPr>
      <w:r>
        <w:separator/>
      </w:r>
    </w:p>
  </w:endnote>
  <w:endnote w:type="continuationSeparator" w:id="0">
    <w:p w14:paraId="2EC1AEC6" w14:textId="77777777" w:rsidR="00DF75C4" w:rsidRDefault="00DF75C4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MS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3B595" w14:textId="77777777" w:rsidR="00DF75C4" w:rsidRDefault="00DF75C4" w:rsidP="00B83E65">
      <w:pPr>
        <w:spacing w:after="0" w:line="240" w:lineRule="auto"/>
      </w:pPr>
      <w:r>
        <w:separator/>
      </w:r>
    </w:p>
  </w:footnote>
  <w:footnote w:type="continuationSeparator" w:id="0">
    <w:p w14:paraId="44ACA688" w14:textId="77777777" w:rsidR="00DF75C4" w:rsidRDefault="00DF75C4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6644100"/>
      <w:docPartObj>
        <w:docPartGallery w:val="Page Numbers (Top of Page)"/>
        <w:docPartUnique/>
      </w:docPartObj>
    </w:sdtPr>
    <w:sdtEndPr/>
    <w:sdtContent>
      <w:p w14:paraId="10FCFF3B" w14:textId="77777777" w:rsidR="00A235E6" w:rsidRDefault="00A235E6" w:rsidP="008E5D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1936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 CYR" w:hAnsi="Times New Roman CYR" w:cs="Times New Roman CY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98C79DF"/>
    <w:multiLevelType w:val="multilevel"/>
    <w:tmpl w:val="EB1E6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E17836"/>
    <w:multiLevelType w:val="multilevel"/>
    <w:tmpl w:val="17EE4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4F0680E"/>
    <w:multiLevelType w:val="multilevel"/>
    <w:tmpl w:val="0419001F"/>
    <w:lvl w:ilvl="0">
      <w:start w:val="1"/>
      <w:numFmt w:val="decimal"/>
      <w:pStyle w:val="1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11"/>
    <w:rsid w:val="000264CF"/>
    <w:rsid w:val="00085DB3"/>
    <w:rsid w:val="000D79EA"/>
    <w:rsid w:val="00105E20"/>
    <w:rsid w:val="00134729"/>
    <w:rsid w:val="00143658"/>
    <w:rsid w:val="001740FF"/>
    <w:rsid w:val="00180124"/>
    <w:rsid w:val="00191936"/>
    <w:rsid w:val="001E2400"/>
    <w:rsid w:val="00223E89"/>
    <w:rsid w:val="00245F61"/>
    <w:rsid w:val="002A5C6A"/>
    <w:rsid w:val="002B65BC"/>
    <w:rsid w:val="002C2D90"/>
    <w:rsid w:val="002D4B6E"/>
    <w:rsid w:val="002F06CC"/>
    <w:rsid w:val="00315C27"/>
    <w:rsid w:val="00315DBC"/>
    <w:rsid w:val="003247A1"/>
    <w:rsid w:val="00347C7D"/>
    <w:rsid w:val="003524B5"/>
    <w:rsid w:val="00366909"/>
    <w:rsid w:val="003C6B86"/>
    <w:rsid w:val="003E0CCE"/>
    <w:rsid w:val="00422381"/>
    <w:rsid w:val="0045429B"/>
    <w:rsid w:val="00475594"/>
    <w:rsid w:val="004852E4"/>
    <w:rsid w:val="004B635B"/>
    <w:rsid w:val="004E2675"/>
    <w:rsid w:val="004E5E22"/>
    <w:rsid w:val="004F2A88"/>
    <w:rsid w:val="00501D55"/>
    <w:rsid w:val="00507CB2"/>
    <w:rsid w:val="0054071F"/>
    <w:rsid w:val="005C35E4"/>
    <w:rsid w:val="005D070C"/>
    <w:rsid w:val="005D3135"/>
    <w:rsid w:val="005F6728"/>
    <w:rsid w:val="00621D74"/>
    <w:rsid w:val="00657A36"/>
    <w:rsid w:val="0066258E"/>
    <w:rsid w:val="00677D68"/>
    <w:rsid w:val="006C1CBF"/>
    <w:rsid w:val="006E158E"/>
    <w:rsid w:val="006F71F5"/>
    <w:rsid w:val="00700A80"/>
    <w:rsid w:val="00711B4B"/>
    <w:rsid w:val="00722518"/>
    <w:rsid w:val="007311AE"/>
    <w:rsid w:val="007331BC"/>
    <w:rsid w:val="00737411"/>
    <w:rsid w:val="0079314C"/>
    <w:rsid w:val="00793F19"/>
    <w:rsid w:val="00797828"/>
    <w:rsid w:val="007B1554"/>
    <w:rsid w:val="007E1E33"/>
    <w:rsid w:val="007F50D9"/>
    <w:rsid w:val="008350B9"/>
    <w:rsid w:val="00873CA9"/>
    <w:rsid w:val="008B2C94"/>
    <w:rsid w:val="008B6D01"/>
    <w:rsid w:val="008E5854"/>
    <w:rsid w:val="008E5D14"/>
    <w:rsid w:val="00936FA6"/>
    <w:rsid w:val="00943CE3"/>
    <w:rsid w:val="00961248"/>
    <w:rsid w:val="00961BB3"/>
    <w:rsid w:val="009679F9"/>
    <w:rsid w:val="00972EBB"/>
    <w:rsid w:val="009801BA"/>
    <w:rsid w:val="009D38AE"/>
    <w:rsid w:val="009D5863"/>
    <w:rsid w:val="009D72DF"/>
    <w:rsid w:val="009F107A"/>
    <w:rsid w:val="009F5BC5"/>
    <w:rsid w:val="00A235E6"/>
    <w:rsid w:val="00A258FF"/>
    <w:rsid w:val="00A30914"/>
    <w:rsid w:val="00A37FE0"/>
    <w:rsid w:val="00A47F16"/>
    <w:rsid w:val="00A53087"/>
    <w:rsid w:val="00A53180"/>
    <w:rsid w:val="00A676A3"/>
    <w:rsid w:val="00A72063"/>
    <w:rsid w:val="00AB0E26"/>
    <w:rsid w:val="00AC23D2"/>
    <w:rsid w:val="00AD0450"/>
    <w:rsid w:val="00AE5014"/>
    <w:rsid w:val="00AE7895"/>
    <w:rsid w:val="00AF638A"/>
    <w:rsid w:val="00B162ED"/>
    <w:rsid w:val="00B45136"/>
    <w:rsid w:val="00B57C6B"/>
    <w:rsid w:val="00B6226A"/>
    <w:rsid w:val="00B71719"/>
    <w:rsid w:val="00B83E65"/>
    <w:rsid w:val="00BB79A3"/>
    <w:rsid w:val="00BE1EE4"/>
    <w:rsid w:val="00C0154C"/>
    <w:rsid w:val="00C01FA7"/>
    <w:rsid w:val="00C121E9"/>
    <w:rsid w:val="00C16D46"/>
    <w:rsid w:val="00C213F1"/>
    <w:rsid w:val="00C23BE4"/>
    <w:rsid w:val="00C37C20"/>
    <w:rsid w:val="00C70ED0"/>
    <w:rsid w:val="00C726F4"/>
    <w:rsid w:val="00CA421F"/>
    <w:rsid w:val="00CC1CCC"/>
    <w:rsid w:val="00CF0B72"/>
    <w:rsid w:val="00D1228B"/>
    <w:rsid w:val="00D5721C"/>
    <w:rsid w:val="00D770EB"/>
    <w:rsid w:val="00DA0E52"/>
    <w:rsid w:val="00DC0FA3"/>
    <w:rsid w:val="00DF0E52"/>
    <w:rsid w:val="00DF75C4"/>
    <w:rsid w:val="00E372F7"/>
    <w:rsid w:val="00E561B8"/>
    <w:rsid w:val="00E576EC"/>
    <w:rsid w:val="00E8096D"/>
    <w:rsid w:val="00E950ED"/>
    <w:rsid w:val="00EC09AC"/>
    <w:rsid w:val="00F33A4D"/>
    <w:rsid w:val="00F45F34"/>
    <w:rsid w:val="00F5043C"/>
    <w:rsid w:val="00F513D3"/>
    <w:rsid w:val="00F604CC"/>
    <w:rsid w:val="00F73769"/>
    <w:rsid w:val="00F82857"/>
    <w:rsid w:val="00FC42DD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4D98F"/>
  <w15:docId w15:val="{FFC81923-85CF-4902-950C-B5FE1997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81"/>
  </w:style>
  <w:style w:type="paragraph" w:styleId="1">
    <w:name w:val="heading 1"/>
    <w:basedOn w:val="a"/>
    <w:next w:val="a"/>
    <w:link w:val="10"/>
    <w:qFormat/>
    <w:rsid w:val="00C37C2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C37C2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C37C2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83E65"/>
  </w:style>
  <w:style w:type="paragraph" w:styleId="a8">
    <w:name w:val="Balloon Text"/>
    <w:basedOn w:val="a"/>
    <w:link w:val="a9"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C37C20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C37C20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37C2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C37C20"/>
  </w:style>
  <w:style w:type="character" w:customStyle="1" w:styleId="WW8Num2z0">
    <w:name w:val="WW8Num2z0"/>
    <w:rsid w:val="00C37C20"/>
    <w:rPr>
      <w:rFonts w:ascii="Times New Roman CYR" w:eastAsia="Times New Roman" w:hAnsi="Times New Roman CYR" w:cs="Times New Roman CYR"/>
    </w:rPr>
  </w:style>
  <w:style w:type="character" w:customStyle="1" w:styleId="WW8Num2z1">
    <w:name w:val="WW8Num2z1"/>
    <w:rsid w:val="00C37C20"/>
    <w:rPr>
      <w:rFonts w:ascii="Courier New" w:hAnsi="Courier New" w:cs="Courier New"/>
    </w:rPr>
  </w:style>
  <w:style w:type="character" w:customStyle="1" w:styleId="WW8Num2z2">
    <w:name w:val="WW8Num2z2"/>
    <w:rsid w:val="00C37C20"/>
    <w:rPr>
      <w:rFonts w:ascii="Wingdings" w:hAnsi="Wingdings" w:cs="Wingdings"/>
    </w:rPr>
  </w:style>
  <w:style w:type="character" w:customStyle="1" w:styleId="WW8Num2z3">
    <w:name w:val="WW8Num2z3"/>
    <w:rsid w:val="00C37C20"/>
    <w:rPr>
      <w:rFonts w:ascii="Symbol" w:hAnsi="Symbol" w:cs="Symbol"/>
    </w:rPr>
  </w:style>
  <w:style w:type="character" w:customStyle="1" w:styleId="WW8Num3z0">
    <w:name w:val="WW8Num3z0"/>
    <w:rsid w:val="00C37C2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37C20"/>
    <w:rPr>
      <w:rFonts w:ascii="Courier New" w:hAnsi="Courier New" w:cs="Courier New"/>
    </w:rPr>
  </w:style>
  <w:style w:type="character" w:customStyle="1" w:styleId="WW8Num3z2">
    <w:name w:val="WW8Num3z2"/>
    <w:rsid w:val="00C37C20"/>
    <w:rPr>
      <w:rFonts w:ascii="Wingdings" w:hAnsi="Wingdings" w:cs="Wingdings"/>
    </w:rPr>
  </w:style>
  <w:style w:type="character" w:customStyle="1" w:styleId="WW8Num3z3">
    <w:name w:val="WW8Num3z3"/>
    <w:rsid w:val="00C37C20"/>
    <w:rPr>
      <w:rFonts w:ascii="Symbol" w:hAnsi="Symbol" w:cs="Symbol"/>
    </w:rPr>
  </w:style>
  <w:style w:type="character" w:customStyle="1" w:styleId="WW8Num4z0">
    <w:name w:val="WW8Num4z0"/>
    <w:rsid w:val="00C37C20"/>
    <w:rPr>
      <w:rFonts w:ascii="Symbol" w:hAnsi="Symbol" w:cs="Symbol"/>
    </w:rPr>
  </w:style>
  <w:style w:type="character" w:customStyle="1" w:styleId="WW8Num4z1">
    <w:name w:val="WW8Num4z1"/>
    <w:rsid w:val="00C37C20"/>
    <w:rPr>
      <w:rFonts w:ascii="Courier New" w:hAnsi="Courier New" w:cs="Courier New"/>
    </w:rPr>
  </w:style>
  <w:style w:type="character" w:customStyle="1" w:styleId="WW8Num4z2">
    <w:name w:val="WW8Num4z2"/>
    <w:rsid w:val="00C37C20"/>
    <w:rPr>
      <w:rFonts w:ascii="Wingdings" w:hAnsi="Wingdings" w:cs="Wingdings"/>
    </w:rPr>
  </w:style>
  <w:style w:type="character" w:customStyle="1" w:styleId="12">
    <w:name w:val="Основной шрифт абзаца1"/>
    <w:rsid w:val="00C37C20"/>
  </w:style>
  <w:style w:type="character" w:customStyle="1" w:styleId="aa">
    <w:name w:val="Основной текст с отступом Знак"/>
    <w:rsid w:val="00C37C20"/>
    <w:rPr>
      <w:rFonts w:cs="Times New Roman"/>
      <w:sz w:val="24"/>
      <w:szCs w:val="24"/>
      <w:lang w:val="uk-UA"/>
    </w:rPr>
  </w:style>
  <w:style w:type="character" w:styleId="ab">
    <w:name w:val="Hyperlink"/>
    <w:rsid w:val="00C37C20"/>
    <w:rPr>
      <w:rFonts w:cs="Times New Roman"/>
      <w:color w:val="0000FF"/>
      <w:u w:val="single"/>
    </w:rPr>
  </w:style>
  <w:style w:type="character" w:customStyle="1" w:styleId="ac">
    <w:name w:val="Основной текст Знак"/>
    <w:rsid w:val="00C37C20"/>
    <w:rPr>
      <w:rFonts w:cs="Times New Roman"/>
      <w:sz w:val="24"/>
      <w:szCs w:val="24"/>
      <w:lang w:val="ru-RU"/>
    </w:rPr>
  </w:style>
  <w:style w:type="character" w:styleId="ad">
    <w:name w:val="FollowedHyperlink"/>
    <w:rsid w:val="00C37C20"/>
    <w:rPr>
      <w:rFonts w:cs="Times New Roman"/>
      <w:color w:val="800080"/>
      <w:u w:val="single"/>
    </w:rPr>
  </w:style>
  <w:style w:type="character" w:customStyle="1" w:styleId="ae">
    <w:name w:val="Текст Знак"/>
    <w:rsid w:val="00C37C20"/>
    <w:rPr>
      <w:rFonts w:ascii="Courier New" w:hAnsi="Courier New" w:cs="Courier New"/>
      <w:lang w:val="ru-RU" w:bidi="ar-SA"/>
    </w:rPr>
  </w:style>
  <w:style w:type="character" w:styleId="af">
    <w:name w:val="page number"/>
    <w:basedOn w:val="12"/>
    <w:rsid w:val="00C37C20"/>
  </w:style>
  <w:style w:type="character" w:styleId="af0">
    <w:name w:val="Strong"/>
    <w:qFormat/>
    <w:rsid w:val="00C37C20"/>
    <w:rPr>
      <w:b/>
      <w:bCs/>
    </w:rPr>
  </w:style>
  <w:style w:type="character" w:customStyle="1" w:styleId="21">
    <w:name w:val="Основной текст 2 Знак"/>
    <w:rsid w:val="00C37C20"/>
    <w:rPr>
      <w:sz w:val="24"/>
      <w:szCs w:val="24"/>
    </w:rPr>
  </w:style>
  <w:style w:type="character" w:customStyle="1" w:styleId="22">
    <w:name w:val="Основной текст с отступом 2 Знак"/>
    <w:rsid w:val="00C37C20"/>
  </w:style>
  <w:style w:type="character" w:customStyle="1" w:styleId="31">
    <w:name w:val="Основной текст с отступом 3 Знак"/>
    <w:rsid w:val="00C37C20"/>
    <w:rPr>
      <w:sz w:val="16"/>
      <w:szCs w:val="16"/>
    </w:rPr>
  </w:style>
  <w:style w:type="character" w:customStyle="1" w:styleId="af1">
    <w:name w:val="Текст сноски Знак"/>
    <w:rsid w:val="00C37C20"/>
    <w:rPr>
      <w:lang w:val="uk-UA"/>
    </w:rPr>
  </w:style>
  <w:style w:type="character" w:customStyle="1" w:styleId="af2">
    <w:name w:val="Символ сноски"/>
    <w:rsid w:val="00C37C20"/>
    <w:rPr>
      <w:vertAlign w:val="superscript"/>
    </w:rPr>
  </w:style>
  <w:style w:type="character" w:customStyle="1" w:styleId="af3">
    <w:name w:val="Символы концевой сноски"/>
    <w:rsid w:val="00C37C20"/>
    <w:rPr>
      <w:vertAlign w:val="superscript"/>
    </w:rPr>
  </w:style>
  <w:style w:type="character" w:customStyle="1" w:styleId="style131">
    <w:name w:val="style131"/>
    <w:rsid w:val="00C37C20"/>
    <w:rPr>
      <w:sz w:val="24"/>
      <w:szCs w:val="24"/>
    </w:rPr>
  </w:style>
  <w:style w:type="character" w:customStyle="1" w:styleId="st">
    <w:name w:val="st"/>
    <w:rsid w:val="00C37C20"/>
  </w:style>
  <w:style w:type="character" w:styleId="af4">
    <w:name w:val="Emphasis"/>
    <w:qFormat/>
    <w:rsid w:val="00C37C20"/>
    <w:rPr>
      <w:i/>
      <w:iCs/>
    </w:rPr>
  </w:style>
  <w:style w:type="character" w:customStyle="1" w:styleId="af5">
    <w:name w:val="Без интервала Знак"/>
    <w:rsid w:val="00C37C20"/>
    <w:rPr>
      <w:rFonts w:ascii="Calibri" w:eastAsia="Calibri" w:hAnsi="Calibri" w:cs="Calibri"/>
      <w:sz w:val="22"/>
      <w:szCs w:val="22"/>
      <w:lang w:val="uk-UA" w:bidi="ar-SA"/>
    </w:rPr>
  </w:style>
  <w:style w:type="character" w:customStyle="1" w:styleId="af6">
    <w:name w:val="Название Знак"/>
    <w:rsid w:val="00C37C20"/>
    <w:rPr>
      <w:b/>
      <w:smallCaps/>
      <w:sz w:val="24"/>
      <w:lang w:val="uk-UA"/>
    </w:rPr>
  </w:style>
  <w:style w:type="paragraph" w:customStyle="1" w:styleId="13">
    <w:name w:val="Заголовок1"/>
    <w:basedOn w:val="a"/>
    <w:next w:val="af7"/>
    <w:rsid w:val="00C37C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  <w:style w:type="paragraph" w:styleId="af7">
    <w:name w:val="Body Text"/>
    <w:basedOn w:val="a"/>
    <w:link w:val="14"/>
    <w:rsid w:val="00C37C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4">
    <w:name w:val="Основной текст Знак1"/>
    <w:basedOn w:val="a0"/>
    <w:link w:val="af7"/>
    <w:rsid w:val="00C37C2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8">
    <w:name w:val="List"/>
    <w:basedOn w:val="af7"/>
    <w:rsid w:val="00C37C20"/>
    <w:rPr>
      <w:rFonts w:cs="Lohit Hindi"/>
    </w:rPr>
  </w:style>
  <w:style w:type="paragraph" w:styleId="af9">
    <w:name w:val="caption"/>
    <w:basedOn w:val="a"/>
    <w:qFormat/>
    <w:rsid w:val="00C37C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val="ru-RU" w:eastAsia="zh-CN"/>
    </w:rPr>
  </w:style>
  <w:style w:type="paragraph" w:customStyle="1" w:styleId="15">
    <w:name w:val="Указатель1"/>
    <w:basedOn w:val="a"/>
    <w:rsid w:val="00C37C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ru-RU" w:eastAsia="zh-CN"/>
    </w:rPr>
  </w:style>
  <w:style w:type="paragraph" w:styleId="afa">
    <w:name w:val="Body Text Indent"/>
    <w:basedOn w:val="a"/>
    <w:link w:val="16"/>
    <w:rsid w:val="00C37C2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basedOn w:val="a0"/>
    <w:link w:val="afa"/>
    <w:rsid w:val="00C37C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Знак Знак Знак Знак Знак1 Знак Знак Знак Знак"/>
    <w:basedOn w:val="a"/>
    <w:rsid w:val="00C37C20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paragraph" w:customStyle="1" w:styleId="afb">
    <w:name w:val="Знак Знак"/>
    <w:basedOn w:val="a"/>
    <w:rsid w:val="00C37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C37C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18">
    <w:name w:val="Знак Знак Знак Знак Знак1 Знак Знак Знак Знак"/>
    <w:basedOn w:val="a"/>
    <w:rsid w:val="00C37C20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paragraph" w:customStyle="1" w:styleId="19">
    <w:name w:val="Текст1"/>
    <w:basedOn w:val="a"/>
    <w:rsid w:val="00C37C2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210">
    <w:name w:val="Основной текст с отступом 21"/>
    <w:basedOn w:val="a"/>
    <w:rsid w:val="00C37C20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a">
    <w:name w:val="Верхний колонтитул Знак1"/>
    <w:basedOn w:val="a0"/>
    <w:uiPriority w:val="99"/>
    <w:rsid w:val="00C37C20"/>
    <w:rPr>
      <w:lang w:val="ru-RU" w:eastAsia="zh-CN"/>
    </w:rPr>
  </w:style>
  <w:style w:type="paragraph" w:styleId="afc">
    <w:name w:val="No Spacing"/>
    <w:qFormat/>
    <w:rsid w:val="00C37C2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d">
    <w:name w:val="Знак Знак Знак"/>
    <w:basedOn w:val="a"/>
    <w:rsid w:val="00C37C20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character" w:customStyle="1" w:styleId="1b">
    <w:name w:val="Текст выноски Знак1"/>
    <w:basedOn w:val="a0"/>
    <w:rsid w:val="00C37C20"/>
    <w:rPr>
      <w:rFonts w:ascii="Tahoma" w:hAnsi="Tahoma" w:cs="Tahoma"/>
      <w:sz w:val="16"/>
      <w:szCs w:val="16"/>
      <w:lang w:val="x-none" w:eastAsia="zh-CN"/>
    </w:rPr>
  </w:style>
  <w:style w:type="paragraph" w:customStyle="1" w:styleId="211">
    <w:name w:val="Основний текст 21"/>
    <w:basedOn w:val="a"/>
    <w:rsid w:val="00C37C20"/>
    <w:pPr>
      <w:suppressAutoHyphens/>
      <w:overflowPunct w:val="0"/>
      <w:autoSpaceDE w:val="0"/>
      <w:spacing w:after="200" w:line="288" w:lineRule="auto"/>
      <w:ind w:firstLine="720"/>
      <w:jc w:val="both"/>
      <w:textAlignment w:val="baseline"/>
    </w:pPr>
    <w:rPr>
      <w:rFonts w:ascii="Calibri" w:eastAsia="Times New Roman" w:hAnsi="Calibri" w:cs="Calibri"/>
      <w:iCs/>
      <w:kern w:val="1"/>
      <w:sz w:val="21"/>
      <w:szCs w:val="21"/>
      <w:lang w:val="ru-RU" w:eastAsia="zh-CN"/>
    </w:rPr>
  </w:style>
  <w:style w:type="paragraph" w:styleId="afe">
    <w:name w:val="List Paragraph"/>
    <w:basedOn w:val="a"/>
    <w:qFormat/>
    <w:rsid w:val="00C37C2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c">
    <w:name w:val="Нижний колонтитул Знак1"/>
    <w:basedOn w:val="a0"/>
    <w:rsid w:val="00C37C20"/>
    <w:rPr>
      <w:sz w:val="24"/>
      <w:szCs w:val="24"/>
      <w:lang w:val="x-none" w:eastAsia="zh-CN"/>
    </w:rPr>
  </w:style>
  <w:style w:type="paragraph" w:customStyle="1" w:styleId="212">
    <w:name w:val="Основной текст 21"/>
    <w:basedOn w:val="a"/>
    <w:rsid w:val="00C37C2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">
    <w:name w:val="Normal (Web)"/>
    <w:basedOn w:val="a"/>
    <w:uiPriority w:val="99"/>
    <w:rsid w:val="00C37C20"/>
    <w:pPr>
      <w:suppressAutoHyphens/>
      <w:spacing w:before="280" w:after="165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3">
    <w:name w:val="Основной текст с отступом 21"/>
    <w:basedOn w:val="a"/>
    <w:rsid w:val="00C37C2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0">
    <w:name w:val="footnote text"/>
    <w:basedOn w:val="a"/>
    <w:link w:val="1d"/>
    <w:rsid w:val="00C37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d">
    <w:name w:val="Текст сноски Знак1"/>
    <w:basedOn w:val="a0"/>
    <w:link w:val="aff0"/>
    <w:rsid w:val="00C37C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13">
    <w:name w:val="style13"/>
    <w:basedOn w:val="a"/>
    <w:rsid w:val="00C37C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18">
    <w:name w:val="style18"/>
    <w:basedOn w:val="a"/>
    <w:rsid w:val="00C37C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val="ru-RU" w:eastAsia="zh-CN"/>
    </w:rPr>
  </w:style>
  <w:style w:type="paragraph" w:customStyle="1" w:styleId="style19">
    <w:name w:val="style19"/>
    <w:basedOn w:val="a"/>
    <w:rsid w:val="00C37C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zh-CN"/>
    </w:rPr>
  </w:style>
  <w:style w:type="paragraph" w:customStyle="1" w:styleId="aff1">
    <w:name w:val="Без інтервалів"/>
    <w:rsid w:val="00C37C20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aff2">
    <w:name w:val="Содержимое таблицы"/>
    <w:basedOn w:val="a"/>
    <w:rsid w:val="00C37C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3">
    <w:name w:val="Заголовок таблицы"/>
    <w:basedOn w:val="aff2"/>
    <w:rsid w:val="00C37C20"/>
    <w:pPr>
      <w:jc w:val="center"/>
    </w:pPr>
    <w:rPr>
      <w:b/>
      <w:bCs/>
    </w:rPr>
  </w:style>
  <w:style w:type="paragraph" w:customStyle="1" w:styleId="aff4">
    <w:name w:val="Содержимое врезки"/>
    <w:basedOn w:val="af7"/>
    <w:rsid w:val="00C37C20"/>
  </w:style>
  <w:style w:type="numbering" w:customStyle="1" w:styleId="23">
    <w:name w:val="Нет списка2"/>
    <w:next w:val="a2"/>
    <w:uiPriority w:val="99"/>
    <w:semiHidden/>
    <w:unhideWhenUsed/>
    <w:rsid w:val="00677D68"/>
  </w:style>
  <w:style w:type="paragraph" w:customStyle="1" w:styleId="1e">
    <w:name w:val="Знак Знак Знак Знак Знак1 Знак Знак Знак Знак"/>
    <w:basedOn w:val="a"/>
    <w:rsid w:val="00677D68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paragraph" w:customStyle="1" w:styleId="220">
    <w:name w:val="Основной текст с отступом 22"/>
    <w:basedOn w:val="a"/>
    <w:rsid w:val="00677D68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5">
    <w:name w:val="Знак Знак Знак"/>
    <w:basedOn w:val="a"/>
    <w:rsid w:val="00677D68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numbering" w:customStyle="1" w:styleId="32">
    <w:name w:val="Нет списка3"/>
    <w:next w:val="a2"/>
    <w:uiPriority w:val="99"/>
    <w:semiHidden/>
    <w:unhideWhenUsed/>
    <w:rsid w:val="00961248"/>
  </w:style>
  <w:style w:type="paragraph" w:customStyle="1" w:styleId="1f">
    <w:name w:val="Знак Знак Знак Знак Знак1 Знак Знак Знак Знак"/>
    <w:basedOn w:val="a"/>
    <w:rsid w:val="00961248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paragraph" w:customStyle="1" w:styleId="230">
    <w:name w:val="Основной текст с отступом 23"/>
    <w:basedOn w:val="a"/>
    <w:rsid w:val="00961248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6">
    <w:name w:val="Знак Знак Знак"/>
    <w:basedOn w:val="a"/>
    <w:rsid w:val="00961248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numbering" w:customStyle="1" w:styleId="4">
    <w:name w:val="Нет списка4"/>
    <w:next w:val="a2"/>
    <w:uiPriority w:val="99"/>
    <w:semiHidden/>
    <w:unhideWhenUsed/>
    <w:rsid w:val="004E2675"/>
  </w:style>
  <w:style w:type="paragraph" w:customStyle="1" w:styleId="1f0">
    <w:name w:val="Знак Знак Знак Знак Знак1 Знак Знак Знак Знак"/>
    <w:basedOn w:val="a"/>
    <w:rsid w:val="004E2675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paragraph" w:customStyle="1" w:styleId="24">
    <w:name w:val="Основной текст с отступом 24"/>
    <w:basedOn w:val="a"/>
    <w:rsid w:val="004E2675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7">
    <w:name w:val="Знак Знак Знак"/>
    <w:basedOn w:val="a"/>
    <w:rsid w:val="004E2675"/>
    <w:pPr>
      <w:suppressAutoHyphens/>
      <w:spacing w:line="240" w:lineRule="exact"/>
    </w:pPr>
    <w:rPr>
      <w:rFonts w:ascii="Verdana" w:eastAsia="MS Mincho" w:hAnsi="Verdana" w:cs="Verdana"/>
      <w:sz w:val="20"/>
      <w:szCs w:val="20"/>
      <w:lang w:val="en-US" w:eastAsia="zh-CN"/>
    </w:rPr>
  </w:style>
  <w:style w:type="numbering" w:customStyle="1" w:styleId="5">
    <w:name w:val="Нет списка5"/>
    <w:next w:val="a2"/>
    <w:uiPriority w:val="99"/>
    <w:semiHidden/>
    <w:unhideWhenUsed/>
    <w:rsid w:val="008E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CB28-2E8E-4681-B4FF-D638095E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A. Zhuravlova</dc:creator>
  <cp:lastModifiedBy>Пользователь</cp:lastModifiedBy>
  <cp:revision>4</cp:revision>
  <cp:lastPrinted>2025-11-26T07:59:00Z</cp:lastPrinted>
  <dcterms:created xsi:type="dcterms:W3CDTF">2025-11-26T08:00:00Z</dcterms:created>
  <dcterms:modified xsi:type="dcterms:W3CDTF">2025-11-26T08:01:00Z</dcterms:modified>
</cp:coreProperties>
</file>