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4C3264" w:rsidRDefault="00CE6894" w:rsidP="005C1BFE">
      <w:pPr>
        <w:spacing w:after="0" w:line="240" w:lineRule="auto"/>
        <w:ind w:left="-426" w:firstLine="426"/>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val="ru-RU" w:eastAsia="uk-UA"/>
        </w:rPr>
        <w:t>Управління</w:t>
      </w:r>
      <w:r w:rsidRPr="00632390">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val="ru-RU" w:eastAsia="uk-UA"/>
        </w:rPr>
        <w:t>освіти</w:t>
      </w:r>
      <w:r w:rsidRPr="00632390">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eastAsia="uk-UA"/>
        </w:rPr>
        <w:t>адміністрації</w:t>
      </w:r>
      <w:r w:rsidR="00480681" w:rsidRPr="00110032">
        <w:rPr>
          <w:rFonts w:ascii="Times New Roman" w:eastAsia="Times New Roman" w:hAnsi="Times New Roman"/>
          <w:bCs/>
          <w:sz w:val="24"/>
          <w:szCs w:val="24"/>
          <w:lang w:eastAsia="uk-UA"/>
        </w:rPr>
        <w:t xml:space="preserve"> </w:t>
      </w:r>
      <w:r w:rsidR="00EB793F">
        <w:rPr>
          <w:rFonts w:ascii="Times New Roman" w:eastAsia="Times New Roman" w:hAnsi="Times New Roman"/>
          <w:bCs/>
          <w:sz w:val="24"/>
          <w:szCs w:val="24"/>
          <w:lang w:eastAsia="uk-UA"/>
        </w:rPr>
        <w:t>Салтівського</w:t>
      </w:r>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0B7FD5">
      <w:pPr>
        <w:spacing w:before="100" w:beforeAutospacing="1" w:after="100" w:afterAutospacing="1" w:line="240" w:lineRule="auto"/>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r w:rsidR="00CE6894">
        <w:rPr>
          <w:rFonts w:ascii="Times New Roman" w:eastAsia="Times New Roman" w:hAnsi="Times New Roman"/>
          <w:bCs/>
          <w:sz w:val="24"/>
          <w:szCs w:val="24"/>
          <w:lang w:eastAsia="uk-UA"/>
        </w:rPr>
        <w:t>Салтівського</w:t>
      </w:r>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0B7FD5">
      <w:pPr>
        <w:spacing w:line="240" w:lineRule="auto"/>
        <w:ind w:firstLine="567"/>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Валентинівська,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7CA968AA" w14:textId="014407AB" w:rsidR="002450E5" w:rsidRPr="002450E5" w:rsidRDefault="002B72AC" w:rsidP="000B7FD5">
      <w:pPr>
        <w:ind w:firstLine="170"/>
        <w:rPr>
          <w:rFonts w:ascii="Times New Roman" w:hAnsi="Times New Roman" w:cs="Times New Roman"/>
          <w:sz w:val="24"/>
          <w:szCs w:val="24"/>
        </w:rPr>
      </w:pPr>
      <w:r w:rsidRPr="002450E5">
        <w:rPr>
          <w:rFonts w:ascii="Times New Roman" w:eastAsia="Times New Roman" w:hAnsi="Times New Roman" w:cs="Times New Roman"/>
          <w:b/>
          <w:bCs/>
          <w:iCs/>
          <w:sz w:val="24"/>
          <w:szCs w:val="24"/>
          <w:u w:val="single"/>
        </w:rPr>
        <w:t>Назва предмета закупівлі</w:t>
      </w:r>
      <w:r w:rsidRPr="002450E5">
        <w:rPr>
          <w:rFonts w:ascii="Times New Roman" w:eastAsia="Times New Roman" w:hAnsi="Times New Roman" w:cs="Times New Roman"/>
          <w:bCs/>
          <w:iCs/>
          <w:sz w:val="24"/>
          <w:szCs w:val="24"/>
          <w:u w:val="single"/>
        </w:rPr>
        <w:t xml:space="preserve"> </w:t>
      </w:r>
      <w:r w:rsidRPr="002450E5">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2450E5">
        <w:rPr>
          <w:rFonts w:ascii="Times New Roman" w:eastAsia="Times New Roman" w:hAnsi="Times New Roman" w:cs="Times New Roman"/>
          <w:sz w:val="24"/>
          <w:szCs w:val="24"/>
          <w:u w:val="single"/>
        </w:rPr>
        <w:br/>
      </w:r>
      <w:r w:rsidRPr="002450E5">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2450E5">
        <w:rPr>
          <w:rFonts w:ascii="Times New Roman" w:eastAsia="Times New Roman" w:hAnsi="Times New Roman" w:cs="Times New Roman"/>
          <w:sz w:val="24"/>
          <w:szCs w:val="24"/>
          <w:u w:val="single"/>
        </w:rPr>
        <w:br/>
      </w:r>
      <w:r w:rsidR="002450E5" w:rsidRPr="002450E5">
        <w:rPr>
          <w:rFonts w:ascii="Times New Roman" w:hAnsi="Times New Roman" w:cs="Times New Roman"/>
          <w:b/>
          <w:sz w:val="24"/>
          <w:szCs w:val="24"/>
          <w:lang w:eastAsia="ru-RU"/>
        </w:rPr>
        <w:t>код</w:t>
      </w:r>
      <w:r w:rsidR="002450E5" w:rsidRPr="002450E5">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2450E5" w:rsidRPr="002450E5">
        <w:rPr>
          <w:rFonts w:ascii="Times New Roman" w:hAnsi="Times New Roman" w:cs="Times New Roman"/>
          <w:sz w:val="24"/>
          <w:szCs w:val="24"/>
        </w:rPr>
        <w:t xml:space="preserve"> (послуги з повірки теплових лічильників; послуги з повірки лічильників гарячого водопостачання; послуги з повірки лічильників холодного водопостачання; послуги з повірки водомірів на обороті)</w:t>
      </w:r>
      <w:r w:rsidR="00132C32" w:rsidRPr="00132C32">
        <w:t xml:space="preserve"> </w:t>
      </w:r>
    </w:p>
    <w:p w14:paraId="55E645EA" w14:textId="3F831BFD" w:rsidR="009155F2" w:rsidRPr="002450E5" w:rsidRDefault="002B72AC" w:rsidP="000B7FD5">
      <w:pPr>
        <w:spacing w:after="0" w:line="240" w:lineRule="auto"/>
        <w:jc w:val="both"/>
        <w:rPr>
          <w:rFonts w:ascii="Arial" w:hAnsi="Arial" w:cs="Arial"/>
          <w:color w:val="242638"/>
          <w:shd w:val="clear" w:color="auto" w:fill="FFFFFF"/>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BB06E5">
        <w:rPr>
          <w:rFonts w:ascii="Times New Roman" w:hAnsi="Times New Roman" w:cs="Times New Roman"/>
          <w:sz w:val="24"/>
          <w:szCs w:val="24"/>
        </w:rPr>
        <w:t xml:space="preserve">, </w:t>
      </w:r>
      <w:r w:rsidR="00132C32">
        <w:rPr>
          <w:rFonts w:ascii="Arial" w:hAnsi="Arial" w:cs="Arial"/>
          <w:color w:val="04803D"/>
          <w:spacing w:val="1"/>
          <w:sz w:val="21"/>
          <w:szCs w:val="21"/>
          <w:u w:val="single"/>
          <w:shd w:val="clear" w:color="auto" w:fill="FFFFFF"/>
        </w:rPr>
        <w:t>UA-2025-03-20-005724-a</w:t>
      </w:r>
    </w:p>
    <w:p w14:paraId="3DF447F2" w14:textId="39186755" w:rsidR="00F9105C" w:rsidRPr="002450E5" w:rsidRDefault="002B72AC" w:rsidP="000B7FD5">
      <w:pPr>
        <w:spacing w:after="0" w:line="240" w:lineRule="auto"/>
        <w:jc w:val="both"/>
        <w:rPr>
          <w:rFonts w:ascii="Times New Roman" w:eastAsia="Times New Roman" w:hAnsi="Times New Roman" w:cs="Times New Roman"/>
          <w:color w:val="454545"/>
          <w:sz w:val="21"/>
          <w:szCs w:val="21"/>
          <w:lang w:eastAsia="ru-RU"/>
        </w:rPr>
      </w:pPr>
      <w:r w:rsidRPr="002450E5">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2450E5">
        <w:rPr>
          <w:rFonts w:ascii="Times New Roman" w:hAnsi="Times New Roman" w:cs="Times New Roman"/>
          <w:bCs/>
          <w:sz w:val="24"/>
          <w:szCs w:val="24"/>
          <w:u w:val="single"/>
        </w:rPr>
        <w:t>:</w:t>
      </w:r>
      <w:r w:rsidRPr="002450E5">
        <w:rPr>
          <w:rFonts w:ascii="Times New Roman" w:hAnsi="Times New Roman" w:cs="Times New Roman"/>
          <w:sz w:val="24"/>
          <w:szCs w:val="24"/>
        </w:rPr>
        <w:t xml:space="preserve"> </w:t>
      </w:r>
      <w:r w:rsidR="005477A0" w:rsidRPr="002450E5">
        <w:rPr>
          <w:rFonts w:ascii="Times New Roman" w:hAnsi="Times New Roman" w:cs="Times New Roman"/>
          <w:sz w:val="24"/>
          <w:szCs w:val="24"/>
        </w:rPr>
        <w:br/>
      </w:r>
      <w:r w:rsidR="00F9105C" w:rsidRPr="002450E5">
        <w:rPr>
          <w:rFonts w:ascii="Times New Roman" w:hAnsi="Times New Roman" w:cs="Times New Roman"/>
          <w:sz w:val="24"/>
          <w:szCs w:val="24"/>
        </w:rPr>
        <w:t xml:space="preserve"> </w:t>
      </w:r>
      <w:r w:rsidR="002450E5" w:rsidRPr="002450E5">
        <w:rPr>
          <w:rFonts w:ascii="Times New Roman" w:hAnsi="Times New Roman" w:cs="Times New Roman"/>
          <w:b/>
          <w:sz w:val="24"/>
          <w:szCs w:val="24"/>
          <w:u w:val="single"/>
        </w:rPr>
        <w:t xml:space="preserve">527 800,00  </w:t>
      </w:r>
      <w:r w:rsidR="002450E5" w:rsidRPr="002450E5">
        <w:rPr>
          <w:rFonts w:ascii="Times New Roman" w:eastAsia="Times New Roman" w:hAnsi="Times New Roman" w:cs="Times New Roman"/>
          <w:b/>
          <w:color w:val="000000"/>
          <w:sz w:val="24"/>
          <w:szCs w:val="24"/>
          <w:u w:val="single"/>
          <w:lang w:eastAsia="ru-RU"/>
        </w:rPr>
        <w:t>грн.</w:t>
      </w:r>
      <w:r w:rsidR="002450E5" w:rsidRPr="002450E5">
        <w:rPr>
          <w:rFonts w:ascii="Times New Roman" w:eastAsia="Times New Roman" w:hAnsi="Times New Roman" w:cs="Times New Roman"/>
          <w:b/>
          <w:color w:val="000000"/>
          <w:sz w:val="24"/>
          <w:szCs w:val="24"/>
          <w:lang w:eastAsia="ru-RU"/>
        </w:rPr>
        <w:t xml:space="preserve"> з ПДВ</w:t>
      </w:r>
      <w:r w:rsidR="000B7FD5">
        <w:rPr>
          <w:rFonts w:ascii="Times New Roman" w:eastAsia="Times New Roman" w:hAnsi="Times New Roman" w:cs="Times New Roman"/>
          <w:b/>
          <w:color w:val="000000"/>
          <w:sz w:val="24"/>
          <w:szCs w:val="24"/>
          <w:lang w:eastAsia="ru-RU"/>
        </w:rPr>
        <w:t>, сума ПДВ 87 967,00 грн.</w:t>
      </w:r>
    </w:p>
    <w:p w14:paraId="7FAEC8E4" w14:textId="77777777" w:rsidR="002450E5" w:rsidRDefault="009C455D" w:rsidP="000B7FD5">
      <w:pPr>
        <w:spacing w:after="0"/>
        <w:ind w:firstLine="170"/>
        <w:jc w:val="both"/>
        <w:rPr>
          <w:rFonts w:ascii="Times New Roman" w:hAnsi="Times New Roman" w:cs="Times New Roman"/>
          <w:sz w:val="24"/>
          <w:szCs w:val="24"/>
        </w:rPr>
      </w:pPr>
      <w:r w:rsidRPr="002450E5">
        <w:rPr>
          <w:rFonts w:ascii="Times New Roman" w:eastAsia="Times New Roman" w:hAnsi="Times New Roman" w:cs="Times New Roman"/>
          <w:sz w:val="24"/>
          <w:szCs w:val="24"/>
          <w:lang w:eastAsia="ru-RU"/>
        </w:rPr>
        <w:t>Розрах</w:t>
      </w:r>
      <w:r w:rsidR="004C72E7" w:rsidRPr="002450E5">
        <w:rPr>
          <w:rFonts w:ascii="Times New Roman" w:eastAsia="Times New Roman" w:hAnsi="Times New Roman" w:cs="Times New Roman"/>
          <w:sz w:val="24"/>
          <w:szCs w:val="24"/>
          <w:lang w:eastAsia="ru-RU"/>
        </w:rPr>
        <w:t>унок очікуваної вартості</w:t>
      </w:r>
      <w:r w:rsidR="00CA73CE" w:rsidRPr="002450E5">
        <w:rPr>
          <w:rFonts w:ascii="Times New Roman" w:eastAsia="Times New Roman" w:hAnsi="Times New Roman" w:cs="Times New Roman"/>
          <w:sz w:val="24"/>
          <w:szCs w:val="24"/>
          <w:lang w:eastAsia="ru-RU"/>
        </w:rPr>
        <w:t xml:space="preserve"> </w:t>
      </w:r>
      <w:r w:rsidR="00FD69FE" w:rsidRPr="002450E5">
        <w:rPr>
          <w:rFonts w:ascii="Times New Roman" w:hAnsi="Times New Roman" w:cs="Times New Roman"/>
          <w:sz w:val="24"/>
          <w:szCs w:val="24"/>
        </w:rPr>
        <w:t>послуг:</w:t>
      </w:r>
      <w:r w:rsidR="00D929FE" w:rsidRPr="002450E5">
        <w:rPr>
          <w:rFonts w:ascii="Times New Roman" w:hAnsi="Times New Roman" w:cs="Times New Roman"/>
          <w:sz w:val="24"/>
          <w:szCs w:val="24"/>
        </w:rPr>
        <w:t xml:space="preserve"> </w:t>
      </w:r>
      <w:bookmarkStart w:id="0" w:name="n83"/>
      <w:bookmarkEnd w:id="0"/>
      <w:r w:rsidR="002450E5" w:rsidRPr="002450E5">
        <w:rPr>
          <w:rFonts w:ascii="Times New Roman" w:hAnsi="Times New Roman" w:cs="Times New Roman"/>
          <w:b/>
          <w:sz w:val="24"/>
          <w:szCs w:val="24"/>
          <w:lang w:eastAsia="ru-RU"/>
        </w:rPr>
        <w:t>код</w:t>
      </w:r>
      <w:r w:rsidR="002450E5" w:rsidRPr="002450E5">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2450E5" w:rsidRPr="002450E5">
        <w:rPr>
          <w:rFonts w:ascii="Times New Roman" w:hAnsi="Times New Roman" w:cs="Times New Roman"/>
          <w:sz w:val="24"/>
          <w:szCs w:val="24"/>
        </w:rPr>
        <w:t xml:space="preserve"> (послуги з повірки теплових лічильників; послуги з повірки лічильників гарячого водопостачання; послуги з повірки лічильників холодного водопостачання; послуги з повірки водомірів на обороті)</w:t>
      </w:r>
      <w:r w:rsidR="002450E5">
        <w:rPr>
          <w:rFonts w:ascii="Times New Roman" w:hAnsi="Times New Roman" w:cs="Times New Roman"/>
          <w:sz w:val="24"/>
          <w:szCs w:val="24"/>
        </w:rPr>
        <w:t>.</w:t>
      </w:r>
    </w:p>
    <w:p w14:paraId="701F4F48" w14:textId="77777777" w:rsidR="000B7FD5" w:rsidRPr="002450E5" w:rsidRDefault="00F9105C" w:rsidP="000B7FD5">
      <w:pPr>
        <w:spacing w:after="0" w:line="240" w:lineRule="auto"/>
        <w:jc w:val="both"/>
        <w:rPr>
          <w:rFonts w:ascii="Times New Roman" w:eastAsia="Times New Roman" w:hAnsi="Times New Roman" w:cs="Times New Roman"/>
          <w:color w:val="454545"/>
          <w:sz w:val="21"/>
          <w:szCs w:val="21"/>
          <w:lang w:eastAsia="ru-RU"/>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2450E5" w:rsidRPr="00B87BED">
        <w:rPr>
          <w:rFonts w:ascii="Times New Roman" w:eastAsia="Times New Roman" w:hAnsi="Times New Roman"/>
          <w:sz w:val="24"/>
          <w:szCs w:val="24"/>
        </w:rPr>
        <w:t xml:space="preserve">. </w:t>
      </w:r>
      <w:r w:rsidR="002450E5" w:rsidRPr="00B87BED">
        <w:rPr>
          <w:rFonts w:ascii="Times New Roman" w:hAnsi="Times New Roman"/>
          <w:b/>
          <w:sz w:val="24"/>
          <w:szCs w:val="24"/>
        </w:rPr>
        <w:t xml:space="preserve">   </w:t>
      </w:r>
      <w:r w:rsidR="002450E5">
        <w:rPr>
          <w:rFonts w:ascii="Times New Roman" w:hAnsi="Times New Roman"/>
          <w:b/>
          <w:sz w:val="24"/>
          <w:szCs w:val="24"/>
          <w:u w:val="single"/>
        </w:rPr>
        <w:t>527 800</w:t>
      </w:r>
      <w:r w:rsidR="002450E5" w:rsidRPr="00764D03">
        <w:rPr>
          <w:rFonts w:ascii="Times New Roman" w:hAnsi="Times New Roman"/>
          <w:b/>
          <w:sz w:val="24"/>
          <w:szCs w:val="24"/>
          <w:u w:val="single"/>
        </w:rPr>
        <w:t xml:space="preserve">,00  </w:t>
      </w:r>
      <w:r w:rsidR="002450E5" w:rsidRPr="00764D03">
        <w:rPr>
          <w:rFonts w:ascii="Times New Roman" w:eastAsia="Times New Roman" w:hAnsi="Times New Roman"/>
          <w:b/>
          <w:color w:val="000000"/>
          <w:sz w:val="24"/>
          <w:szCs w:val="24"/>
          <w:u w:val="single"/>
        </w:rPr>
        <w:t>грн.</w:t>
      </w:r>
      <w:r w:rsidR="002450E5" w:rsidRPr="00B87BED">
        <w:rPr>
          <w:rFonts w:ascii="Times New Roman" w:eastAsia="Times New Roman" w:hAnsi="Times New Roman"/>
          <w:b/>
          <w:color w:val="000000"/>
          <w:sz w:val="24"/>
          <w:szCs w:val="24"/>
        </w:rPr>
        <w:t xml:space="preserve"> з ПДВ</w:t>
      </w:r>
      <w:r w:rsidR="002450E5" w:rsidRPr="00B87BED">
        <w:rPr>
          <w:rFonts w:ascii="Times New Roman" w:eastAsia="Times New Roman" w:hAnsi="Times New Roman"/>
          <w:color w:val="000000"/>
          <w:sz w:val="24"/>
          <w:szCs w:val="24"/>
        </w:rPr>
        <w:t xml:space="preserve"> </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w:t>
      </w:r>
      <w:r w:rsidR="000B7FD5">
        <w:rPr>
          <w:rFonts w:ascii="Times New Roman" w:eastAsia="Times New Roman" w:hAnsi="Times New Roman" w:cs="Times New Roman"/>
          <w:b/>
          <w:color w:val="000000"/>
          <w:sz w:val="24"/>
          <w:szCs w:val="24"/>
          <w:lang w:eastAsia="ru-RU"/>
        </w:rPr>
        <w:t>сума ПДВ 87 967,00 грн.</w:t>
      </w:r>
    </w:p>
    <w:p w14:paraId="00B0AB3A" w14:textId="1ADBDCB5" w:rsidR="002B72AC" w:rsidRPr="002450E5" w:rsidRDefault="002B72AC" w:rsidP="000B7FD5">
      <w:pPr>
        <w:spacing w:after="0"/>
        <w:ind w:firstLine="170"/>
        <w:jc w:val="both"/>
        <w:rPr>
          <w:rFonts w:ascii="Times New Roman" w:hAnsi="Times New Roman" w:cs="Times New Roman"/>
          <w:sz w:val="24"/>
          <w:szCs w:val="24"/>
        </w:rPr>
      </w:pPr>
      <w:r w:rsidRPr="00110032">
        <w:rPr>
          <w:rFonts w:ascii="Times New Roman" w:eastAsia="Times New Roman" w:hAnsi="Times New Roman" w:cs="Times New Roman"/>
          <w:bCs/>
          <w:sz w:val="24"/>
          <w:szCs w:val="24"/>
          <w:lang w:eastAsia="uk-UA"/>
        </w:rPr>
        <w:t xml:space="preserve">згідно </w:t>
      </w:r>
      <w:r w:rsidR="00F9105C"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F91F87">
        <w:rPr>
          <w:rFonts w:ascii="Times New Roman" w:eastAsia="Times New Roman" w:hAnsi="Times New Roman" w:cs="Times New Roman"/>
          <w:bCs/>
          <w:sz w:val="24"/>
          <w:szCs w:val="24"/>
          <w:lang w:eastAsia="uk-UA"/>
        </w:rPr>
        <w:t>5</w:t>
      </w:r>
      <w:r w:rsidR="00947E34" w:rsidRPr="00110032">
        <w:rPr>
          <w:rFonts w:ascii="Times New Roman" w:eastAsia="Times New Roman" w:hAnsi="Times New Roman" w:cs="Times New Roman"/>
          <w:bCs/>
          <w:sz w:val="24"/>
          <w:szCs w:val="24"/>
          <w:lang w:eastAsia="uk-UA"/>
        </w:rPr>
        <w:t>рік</w:t>
      </w:r>
      <w:r w:rsidR="007F6581" w:rsidRPr="00110032">
        <w:rPr>
          <w:rFonts w:ascii="Times New Roman" w:eastAsia="Times New Roman" w:hAnsi="Times New Roman" w:cs="Times New Roman"/>
          <w:bCs/>
          <w:sz w:val="24"/>
          <w:szCs w:val="24"/>
          <w:lang w:eastAsia="uk-UA"/>
        </w:rPr>
        <w:t>.</w:t>
      </w:r>
    </w:p>
    <w:p w14:paraId="05C236C4" w14:textId="77777777" w:rsidR="002450E5" w:rsidRPr="000B7FD5" w:rsidRDefault="002B72AC" w:rsidP="000B7FD5">
      <w:pPr>
        <w:spacing w:after="0"/>
        <w:ind w:firstLine="170"/>
        <w:jc w:val="both"/>
        <w:rPr>
          <w:rFonts w:ascii="Times New Roman" w:hAnsi="Times New Roman" w:cs="Times New Roman"/>
          <w:sz w:val="24"/>
          <w:szCs w:val="24"/>
        </w:rPr>
      </w:pPr>
      <w:r w:rsidRPr="000B7FD5">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0B7FD5">
        <w:rPr>
          <w:rFonts w:ascii="Times New Roman" w:hAnsi="Times New Roman" w:cs="Times New Roman"/>
          <w:sz w:val="24"/>
          <w:szCs w:val="24"/>
          <w:u w:val="single"/>
        </w:rPr>
        <w:t>:</w:t>
      </w:r>
      <w:r w:rsidRPr="000B7FD5">
        <w:rPr>
          <w:rFonts w:ascii="Times New Roman" w:hAnsi="Times New Roman" w:cs="Times New Roman"/>
          <w:b/>
          <w:sz w:val="24"/>
          <w:szCs w:val="24"/>
        </w:rPr>
        <w:t xml:space="preserve"> </w:t>
      </w:r>
      <w:r w:rsidR="005E1E0C" w:rsidRPr="000B7FD5">
        <w:rPr>
          <w:rFonts w:ascii="Times New Roman" w:hAnsi="Times New Roman" w:cs="Times New Roman"/>
          <w:b/>
          <w:sz w:val="24"/>
          <w:szCs w:val="24"/>
        </w:rPr>
        <w:t xml:space="preserve">      </w:t>
      </w:r>
      <w:r w:rsidR="002D49C5" w:rsidRPr="000B7FD5">
        <w:rPr>
          <w:rFonts w:ascii="Times New Roman" w:hAnsi="Times New Roman" w:cs="Times New Roman"/>
          <w:sz w:val="24"/>
          <w:szCs w:val="24"/>
          <w:lang w:eastAsia="uk-UA"/>
        </w:rPr>
        <w:t>З метою належног</w:t>
      </w:r>
      <w:r w:rsidR="003A6463" w:rsidRPr="000B7FD5">
        <w:rPr>
          <w:rFonts w:ascii="Times New Roman" w:hAnsi="Times New Roman" w:cs="Times New Roman"/>
          <w:sz w:val="24"/>
          <w:szCs w:val="24"/>
          <w:lang w:eastAsia="uk-UA"/>
        </w:rPr>
        <w:t xml:space="preserve">о функціонування </w:t>
      </w:r>
      <w:r w:rsidR="00AB46F2" w:rsidRPr="000B7FD5">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r w:rsidR="00D64C79" w:rsidRPr="000B7FD5">
        <w:rPr>
          <w:rFonts w:ascii="Times New Roman" w:hAnsi="Times New Roman" w:cs="Times New Roman"/>
          <w:sz w:val="24"/>
          <w:szCs w:val="24"/>
          <w:lang w:eastAsia="uk-UA"/>
        </w:rPr>
        <w:t xml:space="preserve">наявна потреба у </w:t>
      </w:r>
      <w:r w:rsidR="00401FB4" w:rsidRPr="000B7FD5">
        <w:rPr>
          <w:rFonts w:ascii="Times New Roman" w:hAnsi="Times New Roman" w:cs="Times New Roman"/>
          <w:sz w:val="24"/>
          <w:szCs w:val="24"/>
          <w:lang w:eastAsia="uk-UA"/>
        </w:rPr>
        <w:t>закупівлі</w:t>
      </w:r>
      <w:r w:rsidR="001F234D" w:rsidRPr="000B7FD5">
        <w:rPr>
          <w:rFonts w:ascii="Times New Roman" w:hAnsi="Times New Roman" w:cs="Times New Roman"/>
          <w:sz w:val="24"/>
          <w:szCs w:val="24"/>
          <w:lang w:eastAsia="uk-UA"/>
        </w:rPr>
        <w:t>:</w:t>
      </w:r>
      <w:r w:rsidR="001F234D" w:rsidRPr="000B7FD5">
        <w:rPr>
          <w:rFonts w:ascii="Times New Roman" w:hAnsi="Times New Roman" w:cs="Times New Roman"/>
          <w:sz w:val="24"/>
          <w:szCs w:val="24"/>
          <w:lang w:eastAsia="ru-RU"/>
        </w:rPr>
        <w:t xml:space="preserve"> </w:t>
      </w:r>
      <w:r w:rsidR="002450E5" w:rsidRPr="000B7FD5">
        <w:rPr>
          <w:rFonts w:ascii="Times New Roman" w:hAnsi="Times New Roman" w:cs="Times New Roman"/>
          <w:b/>
          <w:sz w:val="24"/>
          <w:szCs w:val="24"/>
        </w:rPr>
        <w:t>код ДК 021:2015:50410000-2 «Послуги з ремонту і технічного обслуговування вимірювальних, випробувальних і контрольних приладів»</w:t>
      </w:r>
      <w:r w:rsidR="002450E5" w:rsidRPr="000B7FD5">
        <w:rPr>
          <w:rFonts w:ascii="Times New Roman" w:hAnsi="Times New Roman" w:cs="Times New Roman"/>
          <w:sz w:val="24"/>
          <w:szCs w:val="24"/>
        </w:rPr>
        <w:t xml:space="preserve"> (послуги з повірки теплових лічильників; послуги з повірки лічильників гарячого водопостачання; послуги з повірки лічильників холодного водопостачання; послуги з повірки водомірів на обороті)</w:t>
      </w:r>
    </w:p>
    <w:p w14:paraId="2EFEC353" w14:textId="77777777" w:rsidR="00FD69FE" w:rsidRPr="000B7FD5" w:rsidRDefault="00FD69FE" w:rsidP="00FD69FE">
      <w:pPr>
        <w:widowControl w:val="0"/>
        <w:autoSpaceDE w:val="0"/>
        <w:autoSpaceDN w:val="0"/>
        <w:spacing w:after="0" w:line="240" w:lineRule="auto"/>
        <w:rPr>
          <w:rFonts w:ascii="Times New Roman" w:hAnsi="Times New Roman" w:cs="Times New Roman"/>
          <w:b/>
          <w:bCs/>
          <w:sz w:val="24"/>
          <w:szCs w:val="24"/>
        </w:rPr>
      </w:pPr>
      <w:r w:rsidRPr="000B7FD5">
        <w:rPr>
          <w:rFonts w:ascii="Times New Roman" w:hAnsi="Times New Roman" w:cs="Times New Roman"/>
          <w:b/>
          <w:bCs/>
          <w:sz w:val="24"/>
          <w:szCs w:val="24"/>
        </w:rPr>
        <w:t>Обсяг та місце надання послуг:</w:t>
      </w:r>
      <w:bookmarkStart w:id="1" w:name="_GoBack"/>
      <w:bookmarkEnd w:id="1"/>
    </w:p>
    <w:p w14:paraId="7E9819A5" w14:textId="437F5E35" w:rsidR="00FD69FE" w:rsidRPr="000B7FD5" w:rsidRDefault="00FD69FE" w:rsidP="00FD69FE">
      <w:pPr>
        <w:widowControl w:val="0"/>
        <w:autoSpaceDE w:val="0"/>
        <w:autoSpaceDN w:val="0"/>
        <w:spacing w:after="0" w:line="240" w:lineRule="auto"/>
        <w:rPr>
          <w:rFonts w:ascii="Times New Roman" w:hAnsi="Times New Roman" w:cs="Times New Roman"/>
          <w:bCs/>
          <w:sz w:val="24"/>
          <w:szCs w:val="24"/>
          <w:lang w:val="ru-RU"/>
        </w:rPr>
      </w:pPr>
      <w:r w:rsidRPr="000B7FD5">
        <w:rPr>
          <w:rFonts w:ascii="Times New Roman" w:hAnsi="Times New Roman" w:cs="Times New Roman"/>
          <w:bCs/>
          <w:i/>
          <w:sz w:val="24"/>
          <w:szCs w:val="24"/>
        </w:rPr>
        <w:t>Кількість</w:t>
      </w:r>
      <w:r w:rsidR="00875467" w:rsidRPr="000B7FD5">
        <w:rPr>
          <w:rFonts w:ascii="Times New Roman" w:hAnsi="Times New Roman" w:cs="Times New Roman"/>
          <w:bCs/>
          <w:sz w:val="24"/>
          <w:szCs w:val="24"/>
        </w:rPr>
        <w:t xml:space="preserve">  – </w:t>
      </w:r>
      <w:r w:rsidR="005762D1" w:rsidRPr="000B7FD5">
        <w:rPr>
          <w:rFonts w:ascii="Times New Roman" w:hAnsi="Times New Roman" w:cs="Times New Roman"/>
          <w:bCs/>
          <w:sz w:val="24"/>
          <w:szCs w:val="24"/>
          <w:lang w:val="ru-RU"/>
        </w:rPr>
        <w:t>1</w:t>
      </w:r>
      <w:r w:rsidR="002450E5" w:rsidRPr="000B7FD5">
        <w:rPr>
          <w:rFonts w:ascii="Times New Roman" w:hAnsi="Times New Roman" w:cs="Times New Roman"/>
          <w:bCs/>
          <w:sz w:val="24"/>
          <w:szCs w:val="24"/>
          <w:lang w:val="ru-RU"/>
        </w:rPr>
        <w:t>77</w:t>
      </w:r>
      <w:r w:rsidR="00875467" w:rsidRPr="000B7FD5">
        <w:rPr>
          <w:rFonts w:ascii="Times New Roman" w:hAnsi="Times New Roman" w:cs="Times New Roman"/>
          <w:bCs/>
          <w:sz w:val="24"/>
          <w:szCs w:val="24"/>
        </w:rPr>
        <w:t xml:space="preserve"> послуг</w:t>
      </w:r>
      <w:r w:rsidR="005762D1" w:rsidRPr="000B7FD5">
        <w:rPr>
          <w:rFonts w:ascii="Times New Roman" w:hAnsi="Times New Roman" w:cs="Times New Roman"/>
          <w:bCs/>
          <w:sz w:val="24"/>
          <w:szCs w:val="24"/>
          <w:lang w:val="ru-RU"/>
        </w:rPr>
        <w:t>а</w:t>
      </w:r>
    </w:p>
    <w:p w14:paraId="0E2C0E65" w14:textId="20794A48"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Стро</w:t>
      </w:r>
      <w:r w:rsidR="00F91F87">
        <w:rPr>
          <w:rFonts w:ascii="Times New Roman" w:hAnsi="Times New Roman"/>
          <w:sz w:val="24"/>
          <w:szCs w:val="24"/>
        </w:rPr>
        <w:t>к надання послуг: до  31.12.2025</w:t>
      </w:r>
      <w:r>
        <w:rPr>
          <w:rFonts w:ascii="Times New Roman" w:hAnsi="Times New Roman"/>
          <w:sz w:val="24"/>
          <w:szCs w:val="24"/>
        </w:rPr>
        <w:t xml:space="preserve"> року </w:t>
      </w:r>
    </w:p>
    <w:p w14:paraId="4613A4FC" w14:textId="7C057196" w:rsidR="000B7FD5" w:rsidRDefault="002450E5" w:rsidP="00401BB5">
      <w:pPr>
        <w:jc w:val="both"/>
        <w:rPr>
          <w:rFonts w:ascii="Times New Roman" w:hAnsi="Times New Roman"/>
          <w:sz w:val="24"/>
          <w:szCs w:val="24"/>
        </w:rPr>
        <w:sectPr w:rsidR="000B7FD5" w:rsidSect="0049579F">
          <w:pgSz w:w="12240" w:h="15840"/>
          <w:pgMar w:top="284" w:right="1185" w:bottom="142" w:left="992" w:header="284" w:footer="284" w:gutter="0"/>
          <w:cols w:space="720"/>
          <w:docGrid w:linePitch="299"/>
        </w:sectPr>
      </w:pPr>
      <w:r w:rsidRPr="00B87BED">
        <w:rPr>
          <w:rFonts w:ascii="Times New Roman" w:hAnsi="Times New Roman"/>
          <w:bCs/>
          <w:sz w:val="24"/>
          <w:szCs w:val="24"/>
        </w:rPr>
        <w:t>Умови оплати</w:t>
      </w:r>
      <w:r w:rsidRPr="00B87BED">
        <w:rPr>
          <w:rFonts w:ascii="Times New Roman" w:hAnsi="Times New Roman"/>
          <w:bCs/>
          <w:sz w:val="24"/>
          <w:szCs w:val="24"/>
          <w:lang w:eastAsia="x-none"/>
        </w:rPr>
        <w:t>.</w:t>
      </w:r>
      <w:r w:rsidRPr="00B87BED">
        <w:rPr>
          <w:rFonts w:ascii="Times New Roman" w:hAnsi="Times New Roman"/>
          <w:b/>
          <w:bCs/>
          <w:sz w:val="24"/>
          <w:szCs w:val="24"/>
          <w:lang w:eastAsia="x-none"/>
        </w:rPr>
        <w:t xml:space="preserve"> </w:t>
      </w:r>
      <w:r w:rsidRPr="00247785">
        <w:rPr>
          <w:rFonts w:ascii="Times New Roman" w:hAnsi="Times New Roman"/>
          <w:sz w:val="24"/>
          <w:szCs w:val="24"/>
        </w:rPr>
        <w:t>Оплата здійснюється Замовником у безготівковій формі на підставі акту приймання-здачі виконаних послуг шляхом перерахування коштів на розрахунковий рахунок Виконавця протягом 7 (семи) банківських днів з моменту підписання уповноваженими представниками сторін акту п</w:t>
      </w:r>
      <w:r w:rsidR="000B7FD5">
        <w:rPr>
          <w:rFonts w:ascii="Times New Roman" w:hAnsi="Times New Roman"/>
          <w:sz w:val="24"/>
          <w:szCs w:val="24"/>
        </w:rPr>
        <w:t>рийому-здачі виконаних послуг.</w:t>
      </w:r>
    </w:p>
    <w:p w14:paraId="2D53637A" w14:textId="249D6983" w:rsidR="003008FA" w:rsidRPr="003008FA" w:rsidRDefault="003008FA" w:rsidP="003008FA">
      <w:pPr>
        <w:spacing w:after="0" w:line="240" w:lineRule="auto"/>
        <w:rPr>
          <w:rFonts w:ascii="Times New Roman" w:eastAsia="Times New Roman" w:hAnsi="Times New Roman" w:cs="Times New Roman"/>
          <w:sz w:val="24"/>
          <w:szCs w:val="24"/>
        </w:rPr>
      </w:pPr>
    </w:p>
    <w:p w14:paraId="731C053A" w14:textId="77777777" w:rsidR="003008FA" w:rsidRPr="003008FA" w:rsidRDefault="003008FA" w:rsidP="0049579F">
      <w:pPr>
        <w:spacing w:after="0" w:line="240" w:lineRule="auto"/>
        <w:rPr>
          <w:rFonts w:ascii="Times New Roman" w:eastAsia="Times New Roman" w:hAnsi="Times New Roman" w:cs="Times New Roman"/>
          <w:sz w:val="24"/>
          <w:szCs w:val="24"/>
        </w:rPr>
      </w:pPr>
    </w:p>
    <w:p w14:paraId="15016DF8" w14:textId="77777777" w:rsidR="003008FA" w:rsidRPr="003008FA" w:rsidRDefault="003008FA" w:rsidP="003008FA">
      <w:pPr>
        <w:spacing w:after="0" w:line="240" w:lineRule="auto"/>
        <w:jc w:val="right"/>
        <w:rPr>
          <w:rFonts w:ascii="Times New Roman" w:eastAsia="Times New Roman" w:hAnsi="Times New Roman" w:cs="Times New Roman"/>
          <w:sz w:val="24"/>
          <w:szCs w:val="24"/>
        </w:rPr>
      </w:pPr>
      <w:r w:rsidRPr="003008FA">
        <w:rPr>
          <w:rFonts w:ascii="Times New Roman" w:eastAsia="Times New Roman" w:hAnsi="Times New Roman" w:cs="Times New Roman"/>
          <w:sz w:val="24"/>
          <w:szCs w:val="24"/>
        </w:rPr>
        <w:t xml:space="preserve">Додаток 1 </w:t>
      </w:r>
    </w:p>
    <w:p w14:paraId="72E48C25" w14:textId="77777777" w:rsidR="003008FA" w:rsidRPr="003008FA" w:rsidRDefault="003008FA" w:rsidP="003008FA">
      <w:pPr>
        <w:spacing w:after="0" w:line="240" w:lineRule="auto"/>
        <w:jc w:val="right"/>
        <w:rPr>
          <w:rFonts w:ascii="Times New Roman" w:eastAsia="Times New Roman" w:hAnsi="Times New Roman" w:cs="Times New Roman"/>
          <w:sz w:val="24"/>
          <w:szCs w:val="24"/>
        </w:rPr>
      </w:pPr>
      <w:r w:rsidRPr="003008FA">
        <w:rPr>
          <w:rFonts w:ascii="Times New Roman" w:eastAsia="Times New Roman" w:hAnsi="Times New Roman" w:cs="Times New Roman"/>
          <w:sz w:val="24"/>
          <w:szCs w:val="24"/>
        </w:rPr>
        <w:t>до Тендерної документації</w:t>
      </w:r>
    </w:p>
    <w:p w14:paraId="44E16B77" w14:textId="77777777" w:rsidR="003008FA" w:rsidRPr="003008FA" w:rsidRDefault="003008FA" w:rsidP="003008FA">
      <w:pPr>
        <w:spacing w:after="0" w:line="240" w:lineRule="auto"/>
        <w:jc w:val="right"/>
        <w:rPr>
          <w:rFonts w:ascii="Times New Roman" w:eastAsia="Times New Roman" w:hAnsi="Times New Roman" w:cs="Times New Roman"/>
          <w:sz w:val="24"/>
          <w:szCs w:val="24"/>
        </w:rPr>
      </w:pPr>
    </w:p>
    <w:p w14:paraId="16E4902C" w14:textId="77777777" w:rsidR="003008FA" w:rsidRPr="003008FA" w:rsidRDefault="003008FA" w:rsidP="003008FA">
      <w:pPr>
        <w:keepNext/>
        <w:spacing w:after="0" w:line="240" w:lineRule="auto"/>
        <w:ind w:left="360"/>
        <w:jc w:val="center"/>
        <w:outlineLvl w:val="1"/>
        <w:rPr>
          <w:rFonts w:ascii="Times New Roman" w:eastAsia="Times New Roman" w:hAnsi="Times New Roman" w:cs="Times New Roman"/>
          <w:sz w:val="24"/>
          <w:szCs w:val="24"/>
        </w:rPr>
      </w:pPr>
      <w:r w:rsidRPr="003008FA">
        <w:rPr>
          <w:rFonts w:ascii="Times New Roman" w:eastAsia="Times New Roman" w:hAnsi="Times New Roman" w:cs="Times New Roman"/>
          <w:sz w:val="28"/>
          <w:szCs w:val="28"/>
        </w:rPr>
        <w:t xml:space="preserve">Місце, кількість, обсяг надання послуг для </w:t>
      </w:r>
      <w:r w:rsidRPr="003008FA">
        <w:rPr>
          <w:rFonts w:ascii="Times New Roman" w:eastAsia="Times New Roman" w:hAnsi="Times New Roman" w:cs="Times New Roman"/>
          <w:sz w:val="24"/>
          <w:szCs w:val="24"/>
        </w:rPr>
        <w:t xml:space="preserve">навчальних закладів Салтівського району міста Харкова </w:t>
      </w:r>
    </w:p>
    <w:p w14:paraId="597B9697" w14:textId="77777777" w:rsidR="003008FA" w:rsidRPr="003008FA" w:rsidRDefault="003008FA" w:rsidP="003008FA">
      <w:pPr>
        <w:spacing w:after="0" w:line="240" w:lineRule="auto"/>
        <w:rPr>
          <w:rFonts w:ascii="Times New Roman" w:eastAsia="Times New Roman" w:hAnsi="Times New Roman" w:cs="Times New Roman"/>
          <w:sz w:val="24"/>
          <w:szCs w:val="24"/>
        </w:rPr>
      </w:pPr>
    </w:p>
    <w:tbl>
      <w:tblPr>
        <w:tblStyle w:val="1f9"/>
        <w:tblW w:w="15449" w:type="dxa"/>
        <w:tblLook w:val="04A0" w:firstRow="1" w:lastRow="0" w:firstColumn="1" w:lastColumn="0" w:noHBand="0" w:noVBand="1"/>
      </w:tblPr>
      <w:tblGrid>
        <w:gridCol w:w="458"/>
        <w:gridCol w:w="4073"/>
        <w:gridCol w:w="2637"/>
        <w:gridCol w:w="744"/>
        <w:gridCol w:w="1316"/>
        <w:gridCol w:w="19"/>
        <w:gridCol w:w="725"/>
        <w:gridCol w:w="1350"/>
        <w:gridCol w:w="11"/>
        <w:gridCol w:w="866"/>
        <w:gridCol w:w="1323"/>
        <w:gridCol w:w="32"/>
        <w:gridCol w:w="712"/>
        <w:gridCol w:w="1140"/>
        <w:gridCol w:w="29"/>
        <w:gridCol w:w="14"/>
      </w:tblGrid>
      <w:tr w:rsidR="003008FA" w:rsidRPr="003008FA" w14:paraId="39328C7B" w14:textId="77777777" w:rsidTr="00651144">
        <w:tc>
          <w:tcPr>
            <w:tcW w:w="458" w:type="dxa"/>
            <w:vMerge w:val="restart"/>
            <w:tcBorders>
              <w:top w:val="single" w:sz="4" w:space="0" w:color="auto"/>
              <w:left w:val="single" w:sz="4" w:space="0" w:color="auto"/>
              <w:bottom w:val="single" w:sz="4" w:space="0" w:color="auto"/>
              <w:right w:val="single" w:sz="4" w:space="0" w:color="auto"/>
            </w:tcBorders>
            <w:vAlign w:val="center"/>
            <w:hideMark/>
          </w:tcPr>
          <w:p w14:paraId="754CF7F1" w14:textId="77777777" w:rsidR="003008FA" w:rsidRPr="003008FA" w:rsidRDefault="003008FA" w:rsidP="003008FA">
            <w:pPr>
              <w:jc w:val="center"/>
            </w:pPr>
            <w:r w:rsidRPr="003008FA">
              <w:rPr>
                <w:lang w:val="en-US"/>
              </w:rPr>
              <w:t>№ з/п</w:t>
            </w:r>
          </w:p>
        </w:tc>
        <w:tc>
          <w:tcPr>
            <w:tcW w:w="4073" w:type="dxa"/>
            <w:vMerge w:val="restart"/>
            <w:tcBorders>
              <w:top w:val="single" w:sz="4" w:space="0" w:color="auto"/>
              <w:left w:val="single" w:sz="4" w:space="0" w:color="auto"/>
              <w:bottom w:val="single" w:sz="4" w:space="0" w:color="auto"/>
              <w:right w:val="single" w:sz="4" w:space="0" w:color="auto"/>
            </w:tcBorders>
            <w:vAlign w:val="center"/>
            <w:hideMark/>
          </w:tcPr>
          <w:p w14:paraId="24D0D7A2" w14:textId="77777777" w:rsidR="003008FA" w:rsidRPr="003008FA" w:rsidRDefault="003008FA" w:rsidP="003008FA">
            <w:pPr>
              <w:jc w:val="center"/>
            </w:pPr>
            <w:r w:rsidRPr="003008FA">
              <w:t>Назва закладу</w:t>
            </w:r>
          </w:p>
        </w:tc>
        <w:tc>
          <w:tcPr>
            <w:tcW w:w="2637" w:type="dxa"/>
            <w:vMerge w:val="restart"/>
            <w:tcBorders>
              <w:top w:val="single" w:sz="4" w:space="0" w:color="auto"/>
              <w:left w:val="single" w:sz="4" w:space="0" w:color="auto"/>
              <w:bottom w:val="single" w:sz="4" w:space="0" w:color="auto"/>
              <w:right w:val="single" w:sz="4" w:space="0" w:color="auto"/>
            </w:tcBorders>
            <w:vAlign w:val="center"/>
            <w:hideMark/>
          </w:tcPr>
          <w:p w14:paraId="7AED17B9" w14:textId="77777777" w:rsidR="003008FA" w:rsidRPr="003008FA" w:rsidRDefault="003008FA" w:rsidP="003008FA">
            <w:pPr>
              <w:jc w:val="center"/>
            </w:pPr>
            <w:r w:rsidRPr="003008FA">
              <w:t>Адреса</w:t>
            </w:r>
          </w:p>
        </w:tc>
        <w:tc>
          <w:tcPr>
            <w:tcW w:w="8281" w:type="dxa"/>
            <w:gridSpan w:val="13"/>
            <w:tcBorders>
              <w:top w:val="single" w:sz="4" w:space="0" w:color="auto"/>
              <w:left w:val="single" w:sz="4" w:space="0" w:color="auto"/>
              <w:bottom w:val="single" w:sz="4" w:space="0" w:color="auto"/>
              <w:right w:val="single" w:sz="4" w:space="0" w:color="auto"/>
            </w:tcBorders>
            <w:vAlign w:val="center"/>
            <w:hideMark/>
          </w:tcPr>
          <w:p w14:paraId="74B4050C" w14:textId="77777777" w:rsidR="003008FA" w:rsidRPr="003008FA" w:rsidRDefault="003008FA" w:rsidP="003008FA">
            <w:pPr>
              <w:jc w:val="center"/>
            </w:pPr>
            <w:r w:rsidRPr="003008FA">
              <w:t>Кількість наданих послуг та назва лічильника, діаметр</w:t>
            </w:r>
          </w:p>
        </w:tc>
      </w:tr>
      <w:tr w:rsidR="003008FA" w:rsidRPr="003008FA" w14:paraId="6B345F01" w14:textId="77777777" w:rsidTr="00651144">
        <w:trPr>
          <w:gridAfter w:val="1"/>
          <w:wAfter w:w="14" w:type="dxa"/>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40C8B" w14:textId="77777777" w:rsidR="003008FA" w:rsidRPr="003008FA" w:rsidRDefault="003008FA" w:rsidP="003008FA"/>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223BC" w14:textId="77777777" w:rsidR="003008FA" w:rsidRPr="003008FA" w:rsidRDefault="003008FA" w:rsidP="003008FA"/>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1CB13" w14:textId="77777777" w:rsidR="003008FA" w:rsidRPr="003008FA" w:rsidRDefault="003008FA" w:rsidP="003008FA"/>
        </w:tc>
        <w:tc>
          <w:tcPr>
            <w:tcW w:w="2079" w:type="dxa"/>
            <w:gridSpan w:val="3"/>
            <w:tcBorders>
              <w:top w:val="single" w:sz="4" w:space="0" w:color="auto"/>
              <w:left w:val="single" w:sz="4" w:space="0" w:color="auto"/>
              <w:bottom w:val="single" w:sz="4" w:space="0" w:color="auto"/>
              <w:right w:val="single" w:sz="4" w:space="0" w:color="auto"/>
            </w:tcBorders>
            <w:vAlign w:val="center"/>
            <w:hideMark/>
          </w:tcPr>
          <w:p w14:paraId="46186155" w14:textId="77777777" w:rsidR="003008FA" w:rsidRPr="003008FA" w:rsidRDefault="003008FA" w:rsidP="003008FA">
            <w:pPr>
              <w:jc w:val="center"/>
            </w:pPr>
            <w:r w:rsidRPr="003008FA">
              <w:t>теплових лічильників</w:t>
            </w:r>
          </w:p>
        </w:tc>
        <w:tc>
          <w:tcPr>
            <w:tcW w:w="2086" w:type="dxa"/>
            <w:gridSpan w:val="3"/>
            <w:tcBorders>
              <w:top w:val="single" w:sz="4" w:space="0" w:color="auto"/>
              <w:left w:val="single" w:sz="4" w:space="0" w:color="auto"/>
              <w:bottom w:val="single" w:sz="4" w:space="0" w:color="auto"/>
              <w:right w:val="single" w:sz="4" w:space="0" w:color="auto"/>
            </w:tcBorders>
            <w:vAlign w:val="center"/>
            <w:hideMark/>
          </w:tcPr>
          <w:p w14:paraId="305AD405" w14:textId="77777777" w:rsidR="003008FA" w:rsidRPr="003008FA" w:rsidRDefault="003008FA" w:rsidP="003008FA">
            <w:pPr>
              <w:jc w:val="center"/>
            </w:pPr>
            <w:r w:rsidRPr="003008FA">
              <w:rPr>
                <w:lang w:val="en-US"/>
              </w:rPr>
              <w:t>лічильників Г/В</w:t>
            </w:r>
          </w:p>
        </w:tc>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27848B00" w14:textId="77777777" w:rsidR="003008FA" w:rsidRPr="003008FA" w:rsidRDefault="003008FA" w:rsidP="003008FA">
            <w:pPr>
              <w:jc w:val="center"/>
            </w:pPr>
            <w:r w:rsidRPr="003008FA">
              <w:rPr>
                <w:lang w:val="en-US"/>
              </w:rPr>
              <w:t>Лічильників</w:t>
            </w:r>
            <w:r w:rsidRPr="003008FA">
              <w:t xml:space="preserve"> Х/В</w:t>
            </w:r>
          </w:p>
        </w:tc>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22D547E8" w14:textId="77777777" w:rsidR="003008FA" w:rsidRPr="003008FA" w:rsidRDefault="003008FA" w:rsidP="003008FA">
            <w:pPr>
              <w:jc w:val="center"/>
            </w:pPr>
            <w:r w:rsidRPr="003008FA">
              <w:t>водомірів на обороті</w:t>
            </w:r>
          </w:p>
        </w:tc>
      </w:tr>
      <w:tr w:rsidR="003008FA" w:rsidRPr="003008FA" w14:paraId="7E60BE3B" w14:textId="77777777" w:rsidTr="00651144">
        <w:trPr>
          <w:gridAfter w:val="2"/>
          <w:wAfter w:w="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D8D64" w14:textId="77777777" w:rsidR="003008FA" w:rsidRPr="003008FA" w:rsidRDefault="003008FA" w:rsidP="003008FA"/>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6220D" w14:textId="77777777" w:rsidR="003008FA" w:rsidRPr="003008FA" w:rsidRDefault="003008FA" w:rsidP="003008FA"/>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515B4" w14:textId="77777777" w:rsidR="003008FA" w:rsidRPr="003008FA" w:rsidRDefault="003008FA" w:rsidP="003008FA"/>
        </w:tc>
        <w:tc>
          <w:tcPr>
            <w:tcW w:w="744" w:type="dxa"/>
            <w:tcBorders>
              <w:top w:val="single" w:sz="4" w:space="0" w:color="auto"/>
              <w:left w:val="single" w:sz="4" w:space="0" w:color="auto"/>
              <w:bottom w:val="single" w:sz="4" w:space="0" w:color="auto"/>
              <w:right w:val="single" w:sz="4" w:space="0" w:color="auto"/>
            </w:tcBorders>
            <w:vAlign w:val="center"/>
            <w:hideMark/>
          </w:tcPr>
          <w:p w14:paraId="473E7115" w14:textId="77777777" w:rsidR="003008FA" w:rsidRPr="003008FA" w:rsidRDefault="003008FA" w:rsidP="003008FA">
            <w:pPr>
              <w:jc w:val="center"/>
            </w:pPr>
            <w:r w:rsidRPr="003008FA">
              <w:t>Кільк.</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185128A" w14:textId="77777777" w:rsidR="003008FA" w:rsidRPr="003008FA" w:rsidRDefault="003008FA" w:rsidP="003008FA">
            <w:pPr>
              <w:jc w:val="center"/>
            </w:pPr>
            <w:r w:rsidRPr="003008FA">
              <w:t>Назва</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924FECB" w14:textId="77777777" w:rsidR="003008FA" w:rsidRPr="003008FA" w:rsidRDefault="003008FA" w:rsidP="003008FA">
            <w:pPr>
              <w:jc w:val="center"/>
            </w:pPr>
            <w:r w:rsidRPr="003008FA">
              <w:t>Кільк.</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4F703D" w14:textId="77777777" w:rsidR="003008FA" w:rsidRPr="003008FA" w:rsidRDefault="003008FA" w:rsidP="003008FA">
            <w:pPr>
              <w:jc w:val="center"/>
            </w:pPr>
            <w:r w:rsidRPr="003008FA">
              <w:t>Назва</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1919A5F" w14:textId="77777777" w:rsidR="003008FA" w:rsidRPr="003008FA" w:rsidRDefault="003008FA" w:rsidP="003008FA">
            <w:pPr>
              <w:jc w:val="center"/>
            </w:pPr>
            <w:r w:rsidRPr="003008FA">
              <w:t>Кільк.</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9DBE98E" w14:textId="77777777" w:rsidR="003008FA" w:rsidRPr="003008FA" w:rsidRDefault="003008FA" w:rsidP="003008FA">
            <w:pPr>
              <w:jc w:val="center"/>
            </w:pPr>
            <w:r w:rsidRPr="003008FA">
              <w:t>Назва</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149BCB86" w14:textId="77777777" w:rsidR="003008FA" w:rsidRPr="003008FA" w:rsidRDefault="003008FA" w:rsidP="003008FA">
            <w:pPr>
              <w:jc w:val="center"/>
            </w:pPr>
            <w:r w:rsidRPr="003008FA">
              <w:t>Кільк.</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7DB97F1" w14:textId="77777777" w:rsidR="003008FA" w:rsidRPr="003008FA" w:rsidRDefault="003008FA" w:rsidP="003008FA">
            <w:pPr>
              <w:jc w:val="center"/>
            </w:pPr>
            <w:r w:rsidRPr="003008FA">
              <w:t>Назва</w:t>
            </w:r>
          </w:p>
        </w:tc>
      </w:tr>
      <w:tr w:rsidR="003008FA" w:rsidRPr="003008FA" w14:paraId="17CC4CE1" w14:textId="77777777" w:rsidTr="00651144">
        <w:trPr>
          <w:gridAfter w:val="2"/>
          <w:wAfter w:w="43" w:type="dxa"/>
        </w:trPr>
        <w:tc>
          <w:tcPr>
            <w:tcW w:w="15406" w:type="dxa"/>
            <w:gridSpan w:val="14"/>
            <w:tcBorders>
              <w:top w:val="single" w:sz="4" w:space="0" w:color="auto"/>
              <w:left w:val="single" w:sz="4" w:space="0" w:color="auto"/>
              <w:bottom w:val="single" w:sz="4" w:space="0" w:color="auto"/>
              <w:right w:val="single" w:sz="4" w:space="0" w:color="auto"/>
            </w:tcBorders>
            <w:vAlign w:val="center"/>
            <w:hideMark/>
          </w:tcPr>
          <w:p w14:paraId="606EDAC9" w14:textId="77777777" w:rsidR="003008FA" w:rsidRPr="003008FA" w:rsidRDefault="003008FA" w:rsidP="003008FA">
            <w:r w:rsidRPr="003008FA">
              <w:rPr>
                <w:b/>
              </w:rPr>
              <w:t>ЗЗСО</w:t>
            </w:r>
          </w:p>
        </w:tc>
      </w:tr>
      <w:tr w:rsidR="003008FA" w:rsidRPr="003008FA" w14:paraId="1B9BBD3B"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13AE10E2" w14:textId="77777777" w:rsidR="003008FA" w:rsidRPr="003008FA" w:rsidRDefault="003008FA" w:rsidP="003008FA">
            <w:r w:rsidRPr="003008FA">
              <w:t>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7CA69F9" w14:textId="77777777" w:rsidR="003008FA" w:rsidRPr="003008FA" w:rsidRDefault="003008FA" w:rsidP="003008FA">
            <w:r w:rsidRPr="003008FA">
              <w:t>Комунальний заклад «Харківський ліцей №3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B502DF4" w14:textId="77777777" w:rsidR="003008FA" w:rsidRPr="003008FA" w:rsidRDefault="003008FA" w:rsidP="003008FA">
            <w:r w:rsidRPr="003008FA">
              <w:t>Вул. Лесі, Українки, 4</w:t>
            </w:r>
          </w:p>
        </w:tc>
        <w:tc>
          <w:tcPr>
            <w:tcW w:w="744" w:type="dxa"/>
            <w:tcBorders>
              <w:top w:val="single" w:sz="4" w:space="0" w:color="auto"/>
              <w:left w:val="single" w:sz="4" w:space="0" w:color="auto"/>
              <w:bottom w:val="single" w:sz="4" w:space="0" w:color="auto"/>
              <w:right w:val="single" w:sz="4" w:space="0" w:color="auto"/>
            </w:tcBorders>
            <w:vAlign w:val="center"/>
          </w:tcPr>
          <w:p w14:paraId="5DFFC1D4"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37BBDA34"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CAEBDDB"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16B6408B"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8D6E0FF"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68281F0" w14:textId="77777777" w:rsidR="003008FA" w:rsidRPr="003008FA" w:rsidRDefault="003008FA" w:rsidP="003008FA">
            <w:pPr>
              <w:jc w:val="center"/>
            </w:pPr>
            <w:r w:rsidRPr="003008FA">
              <w:t xml:space="preserve">КВБ-10, </w:t>
            </w:r>
            <w:r w:rsidRPr="003008FA">
              <w:rPr>
                <w:lang w:val="en-US"/>
              </w:rPr>
              <w:t>dy</w:t>
            </w:r>
            <w:r w:rsidRPr="003008FA">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7BF8BDC"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7A654F2F" w14:textId="77777777" w:rsidR="003008FA" w:rsidRPr="003008FA" w:rsidRDefault="003008FA" w:rsidP="003008FA">
            <w:pPr>
              <w:jc w:val="center"/>
            </w:pPr>
          </w:p>
        </w:tc>
      </w:tr>
      <w:tr w:rsidR="003008FA" w:rsidRPr="003008FA" w14:paraId="27066FBE"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0B73D5A" w14:textId="77777777" w:rsidR="003008FA" w:rsidRPr="003008FA" w:rsidRDefault="003008FA" w:rsidP="003008FA">
            <w:r w:rsidRPr="003008FA">
              <w:t>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0B97305" w14:textId="77777777" w:rsidR="003008FA" w:rsidRPr="003008FA" w:rsidRDefault="003008FA" w:rsidP="003008FA">
            <w:r w:rsidRPr="003008FA">
              <w:t>Комунальний заклад «Харківський ліцей №8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57E7209" w14:textId="77777777" w:rsidR="003008FA" w:rsidRPr="003008FA" w:rsidRDefault="003008FA" w:rsidP="003008FA">
            <w:r w:rsidRPr="003008FA">
              <w:t>Салтівське шосе,61</w:t>
            </w:r>
          </w:p>
        </w:tc>
        <w:tc>
          <w:tcPr>
            <w:tcW w:w="744" w:type="dxa"/>
            <w:tcBorders>
              <w:top w:val="single" w:sz="4" w:space="0" w:color="auto"/>
              <w:left w:val="single" w:sz="4" w:space="0" w:color="auto"/>
              <w:bottom w:val="single" w:sz="4" w:space="0" w:color="auto"/>
              <w:right w:val="single" w:sz="4" w:space="0" w:color="auto"/>
            </w:tcBorders>
            <w:vAlign w:val="center"/>
            <w:hideMark/>
          </w:tcPr>
          <w:p w14:paraId="0EE9C0B4"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8926F91"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4CECDAA"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6CB4D13D"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FCC133C"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30ACB3A" w14:textId="77777777" w:rsidR="003008FA" w:rsidRPr="003008FA" w:rsidRDefault="003008FA" w:rsidP="003008FA">
            <w:pPr>
              <w:jc w:val="center"/>
            </w:pPr>
            <w:r w:rsidRPr="003008FA">
              <w:rPr>
                <w:lang w:val="en-US"/>
              </w:rPr>
              <w:t>JS</w:t>
            </w:r>
            <w:r w:rsidRPr="003008FA">
              <w:t xml:space="preserve">- 2,5 </w:t>
            </w:r>
            <w:r w:rsidRPr="003008FA">
              <w:rPr>
                <w:lang w:val="en-US"/>
              </w:rPr>
              <w:t xml:space="preserve">Dn </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0232F3C"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70D7EF5B" w14:textId="77777777" w:rsidR="003008FA" w:rsidRPr="003008FA" w:rsidRDefault="003008FA" w:rsidP="003008FA">
            <w:pPr>
              <w:jc w:val="center"/>
            </w:pPr>
          </w:p>
        </w:tc>
      </w:tr>
      <w:tr w:rsidR="003008FA" w:rsidRPr="003008FA" w14:paraId="373ED8C1"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CF9A543" w14:textId="77777777" w:rsidR="003008FA" w:rsidRPr="003008FA" w:rsidRDefault="003008FA" w:rsidP="003008FA">
            <w:r w:rsidRPr="003008FA">
              <w:t>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045E1FE" w14:textId="77777777" w:rsidR="003008FA" w:rsidRPr="003008FA" w:rsidRDefault="003008FA" w:rsidP="003008FA">
            <w:r w:rsidRPr="003008FA">
              <w:t>Комунальний заклад «Харківська гімназія №19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3FBA145" w14:textId="77777777" w:rsidR="003008FA" w:rsidRPr="003008FA" w:rsidRDefault="003008FA" w:rsidP="003008FA">
            <w:r w:rsidRPr="003008FA">
              <w:t>вул. Рижівська,19</w:t>
            </w:r>
          </w:p>
        </w:tc>
        <w:tc>
          <w:tcPr>
            <w:tcW w:w="744" w:type="dxa"/>
            <w:tcBorders>
              <w:top w:val="single" w:sz="4" w:space="0" w:color="auto"/>
              <w:left w:val="single" w:sz="4" w:space="0" w:color="auto"/>
              <w:bottom w:val="single" w:sz="4" w:space="0" w:color="auto"/>
              <w:right w:val="single" w:sz="4" w:space="0" w:color="auto"/>
            </w:tcBorders>
            <w:vAlign w:val="center"/>
            <w:hideMark/>
          </w:tcPr>
          <w:p w14:paraId="07669F4C"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6F9E82D" w14:textId="77777777" w:rsidR="003008FA" w:rsidRPr="003008FA" w:rsidRDefault="003008FA" w:rsidP="003008FA">
            <w:pPr>
              <w:jc w:val="center"/>
            </w:pPr>
            <w:r w:rsidRPr="003008FA">
              <w:rPr>
                <w:color w:val="000000"/>
                <w:lang w:val="en-US"/>
              </w:rPr>
              <w:t>Superkal</w:t>
            </w:r>
            <w:r w:rsidRPr="003008FA">
              <w:rPr>
                <w:color w:val="000000"/>
              </w:rPr>
              <w:t xml:space="preserve"> - 531</w:t>
            </w:r>
            <w:r w:rsidRPr="003008FA">
              <w:rPr>
                <w:color w:val="000000"/>
                <w:lang w:val="en-US"/>
              </w:rPr>
              <w:t>,</w:t>
            </w:r>
            <w:r w:rsidRPr="003008FA">
              <w:rPr>
                <w:color w:val="000000"/>
              </w:rPr>
              <w:t xml:space="preserve">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C4CB75A"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6622C997"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F9C942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EC5E08" w14:textId="77777777" w:rsidR="003008FA" w:rsidRPr="003008FA" w:rsidRDefault="003008FA" w:rsidP="003008FA">
            <w:pPr>
              <w:jc w:val="center"/>
            </w:pPr>
            <w:r w:rsidRPr="003008FA">
              <w:t xml:space="preserve">420 РС </w:t>
            </w:r>
            <w:r w:rsidRPr="003008FA">
              <w:rPr>
                <w:lang w:val="en-US"/>
              </w:rPr>
              <w:t>Qn</w:t>
            </w:r>
            <w:r w:rsidRPr="003008FA">
              <w:t xml:space="preserve"> 2</w:t>
            </w:r>
            <w:r w:rsidRPr="003008FA">
              <w:rPr>
                <w:lang w:val="en-US"/>
              </w:rPr>
              <w:t>,</w:t>
            </w:r>
            <w:r w:rsidRPr="003008FA">
              <w:t xml:space="preserve">5, </w:t>
            </w:r>
            <w:r w:rsidRPr="003008FA">
              <w:rPr>
                <w:lang w:val="en-US"/>
              </w:rPr>
              <w:t>Dy 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AE025C8"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416516F" w14:textId="77777777" w:rsidR="003008FA" w:rsidRPr="003008FA" w:rsidRDefault="003008FA" w:rsidP="003008FA">
            <w:pPr>
              <w:jc w:val="center"/>
            </w:pPr>
          </w:p>
        </w:tc>
      </w:tr>
      <w:tr w:rsidR="003008FA" w:rsidRPr="003008FA" w14:paraId="0EF41F4D"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010E3E42" w14:textId="77777777" w:rsidR="003008FA" w:rsidRPr="003008FA" w:rsidRDefault="003008FA" w:rsidP="003008FA">
            <w:r w:rsidRPr="003008FA">
              <w:t>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A770ACC" w14:textId="77777777" w:rsidR="003008FA" w:rsidRPr="003008FA" w:rsidRDefault="003008FA" w:rsidP="003008FA">
            <w:r w:rsidRPr="003008FA">
              <w:t>Комунальний заклад «Харківська гімназія №23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3E5FD04" w14:textId="77777777" w:rsidR="003008FA" w:rsidRPr="003008FA" w:rsidRDefault="003008FA" w:rsidP="003008FA">
            <w:r w:rsidRPr="003008FA">
              <w:t>вул. Тюрінська,40</w:t>
            </w:r>
          </w:p>
        </w:tc>
        <w:tc>
          <w:tcPr>
            <w:tcW w:w="744" w:type="dxa"/>
            <w:tcBorders>
              <w:top w:val="single" w:sz="4" w:space="0" w:color="auto"/>
              <w:left w:val="single" w:sz="4" w:space="0" w:color="auto"/>
              <w:bottom w:val="single" w:sz="4" w:space="0" w:color="auto"/>
              <w:right w:val="single" w:sz="4" w:space="0" w:color="auto"/>
            </w:tcBorders>
            <w:vAlign w:val="center"/>
          </w:tcPr>
          <w:p w14:paraId="09285DAF"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6C9EA87C"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DB299CE"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67C337F2"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7461D0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7D44E69" w14:textId="77777777" w:rsidR="003008FA" w:rsidRPr="003008FA" w:rsidRDefault="003008FA" w:rsidP="003008FA">
            <w:pPr>
              <w:jc w:val="center"/>
            </w:pPr>
            <w:r w:rsidRPr="003008FA">
              <w:t xml:space="preserve">КВБ-10, </w:t>
            </w:r>
            <w:r w:rsidRPr="003008FA">
              <w:rPr>
                <w:lang w:val="en-US"/>
              </w:rPr>
              <w:t>dy</w:t>
            </w:r>
            <w:r w:rsidRPr="003008FA">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6D10D2D"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CF35AEE" w14:textId="77777777" w:rsidR="003008FA" w:rsidRPr="003008FA" w:rsidRDefault="003008FA" w:rsidP="003008FA">
            <w:pPr>
              <w:jc w:val="center"/>
            </w:pPr>
          </w:p>
        </w:tc>
      </w:tr>
      <w:tr w:rsidR="003008FA" w:rsidRPr="003008FA" w14:paraId="7B619850"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6618159" w14:textId="77777777" w:rsidR="003008FA" w:rsidRPr="003008FA" w:rsidRDefault="003008FA" w:rsidP="003008FA">
            <w:r w:rsidRPr="003008FA">
              <w:t>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5AC0BE6" w14:textId="77777777" w:rsidR="003008FA" w:rsidRPr="003008FA" w:rsidRDefault="003008FA" w:rsidP="003008FA">
            <w:r w:rsidRPr="003008FA">
              <w:t>Комунальний заклад «Харківська гімназія №25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45144DB" w14:textId="77777777" w:rsidR="003008FA" w:rsidRPr="003008FA" w:rsidRDefault="003008FA" w:rsidP="003008FA">
            <w:r w:rsidRPr="003008FA">
              <w:t>пр. Тракторобудівників, 87- 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4CCB5847"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0068A04" w14:textId="77777777" w:rsidR="003008FA" w:rsidRPr="003008FA" w:rsidRDefault="003008FA" w:rsidP="003008FA">
            <w:pPr>
              <w:jc w:val="center"/>
              <w:rPr>
                <w:color w:val="000000"/>
              </w:rPr>
            </w:pPr>
            <w:r w:rsidRPr="003008FA">
              <w:rPr>
                <w:color w:val="000000"/>
                <w:lang w:val="en-US"/>
              </w:rPr>
              <w:t>Multical</w:t>
            </w:r>
            <w:r w:rsidRPr="003008FA">
              <w:rPr>
                <w:color w:val="000000"/>
              </w:rPr>
              <w:t xml:space="preserve"> </w:t>
            </w:r>
            <w:r w:rsidRPr="003008FA">
              <w:rPr>
                <w:color w:val="000000"/>
                <w:lang w:val="en-US"/>
              </w:rPr>
              <w:t>UF</w:t>
            </w:r>
            <w:r w:rsidRPr="003008FA">
              <w:rPr>
                <w:color w:val="000000"/>
              </w:rPr>
              <w:t>,</w:t>
            </w:r>
          </w:p>
          <w:p w14:paraId="05E9765A" w14:textId="77777777" w:rsidR="003008FA" w:rsidRPr="003008FA" w:rsidRDefault="003008FA" w:rsidP="003008FA">
            <w:pPr>
              <w:jc w:val="center"/>
            </w:pPr>
            <w:r w:rsidRPr="003008FA">
              <w:rPr>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86E0554"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5FCF4EEA"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F135A53"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7CEA89" w14:textId="77777777" w:rsidR="003008FA" w:rsidRPr="003008FA" w:rsidRDefault="003008FA" w:rsidP="003008FA">
            <w:pPr>
              <w:jc w:val="center"/>
            </w:pPr>
            <w:r w:rsidRPr="003008FA">
              <w:t xml:space="preserve">420 20 </w:t>
            </w:r>
            <w:r w:rsidRPr="003008FA">
              <w:rPr>
                <w:lang w:val="en-US"/>
              </w:rPr>
              <w:t>L</w:t>
            </w:r>
            <w:r w:rsidRPr="003008FA">
              <w:t xml:space="preserve">,165, </w:t>
            </w:r>
            <w:r w:rsidRPr="003008FA">
              <w:rPr>
                <w:lang w:val="en-US"/>
              </w:rPr>
              <w:t>dy</w:t>
            </w:r>
            <w:r w:rsidRPr="003008FA">
              <w:t xml:space="preserve"> 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73E4F15"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C6C8CC7" w14:textId="77777777" w:rsidR="003008FA" w:rsidRPr="003008FA" w:rsidRDefault="003008FA" w:rsidP="003008FA">
            <w:pPr>
              <w:jc w:val="center"/>
            </w:pPr>
          </w:p>
        </w:tc>
      </w:tr>
      <w:tr w:rsidR="003008FA" w:rsidRPr="003008FA" w14:paraId="7BBC9A9A"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A1D3616" w14:textId="77777777" w:rsidR="003008FA" w:rsidRPr="003008FA" w:rsidRDefault="003008FA" w:rsidP="003008FA">
            <w:r w:rsidRPr="003008FA">
              <w:t>6</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DB0E219" w14:textId="77777777" w:rsidR="003008FA" w:rsidRPr="003008FA" w:rsidRDefault="003008FA" w:rsidP="003008FA">
            <w:r w:rsidRPr="003008FA">
              <w:t>Комунальний заклад «Харківська гімназія №30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5DEDFCF" w14:textId="77777777" w:rsidR="003008FA" w:rsidRPr="003008FA" w:rsidRDefault="003008FA" w:rsidP="003008FA">
            <w:r w:rsidRPr="003008FA">
              <w:t>Харківська набережна, 4</w:t>
            </w:r>
          </w:p>
        </w:tc>
        <w:tc>
          <w:tcPr>
            <w:tcW w:w="744" w:type="dxa"/>
            <w:tcBorders>
              <w:top w:val="single" w:sz="4" w:space="0" w:color="auto"/>
              <w:left w:val="single" w:sz="4" w:space="0" w:color="auto"/>
              <w:bottom w:val="single" w:sz="4" w:space="0" w:color="auto"/>
              <w:right w:val="single" w:sz="4" w:space="0" w:color="auto"/>
            </w:tcBorders>
            <w:vAlign w:val="center"/>
            <w:hideMark/>
          </w:tcPr>
          <w:p w14:paraId="523CAC17"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CA2C86A"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w:t>
            </w:r>
            <w:r w:rsidRPr="003008FA">
              <w:rPr>
                <w:color w:val="000000"/>
              </w:rPr>
              <w:t xml:space="preserve">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BEF9774"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191E3E2"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4E0050E"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12ECD85" w14:textId="77777777" w:rsidR="003008FA" w:rsidRPr="003008FA" w:rsidRDefault="003008FA" w:rsidP="003008FA">
            <w:pPr>
              <w:jc w:val="center"/>
            </w:pPr>
            <w:r w:rsidRPr="003008FA">
              <w:rPr>
                <w:lang w:val="en-US"/>
              </w:rPr>
              <w:t>MTK</w:t>
            </w:r>
            <w:r w:rsidRPr="003008FA">
              <w:t xml:space="preserve"> -</w:t>
            </w:r>
            <w:r w:rsidRPr="003008FA">
              <w:rPr>
                <w:lang w:val="en-US"/>
              </w:rPr>
              <w:t>UA</w:t>
            </w:r>
            <w:r w:rsidRPr="003008FA">
              <w:t>, 25/260,</w:t>
            </w:r>
            <w:r w:rsidRPr="003008FA">
              <w:rPr>
                <w:lang w:val="en-US"/>
              </w:rPr>
              <w:t>dy</w:t>
            </w:r>
            <w:r w:rsidRPr="003008FA">
              <w:t>25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B8F27AD"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DF2192C" w14:textId="77777777" w:rsidR="003008FA" w:rsidRPr="003008FA" w:rsidRDefault="003008FA" w:rsidP="003008FA">
            <w:pPr>
              <w:jc w:val="center"/>
            </w:pPr>
          </w:p>
        </w:tc>
      </w:tr>
      <w:tr w:rsidR="003008FA" w:rsidRPr="003008FA" w14:paraId="10F3732E"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0D83FC43" w14:textId="77777777" w:rsidR="003008FA" w:rsidRPr="003008FA" w:rsidRDefault="003008FA" w:rsidP="003008FA">
            <w:r w:rsidRPr="003008FA">
              <w:t>7</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B7142A0" w14:textId="77777777" w:rsidR="003008FA" w:rsidRPr="003008FA" w:rsidRDefault="003008FA" w:rsidP="003008FA">
            <w:r w:rsidRPr="003008FA">
              <w:t>Комунальний заклад «Харківський ліцей №31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315B503" w14:textId="77777777" w:rsidR="003008FA" w:rsidRPr="003008FA" w:rsidRDefault="003008FA" w:rsidP="003008FA">
            <w:r w:rsidRPr="003008FA">
              <w:t>вул. Владислава Зубенко, 32</w:t>
            </w:r>
          </w:p>
        </w:tc>
        <w:tc>
          <w:tcPr>
            <w:tcW w:w="744" w:type="dxa"/>
            <w:tcBorders>
              <w:top w:val="single" w:sz="4" w:space="0" w:color="auto"/>
              <w:left w:val="single" w:sz="4" w:space="0" w:color="auto"/>
              <w:bottom w:val="single" w:sz="4" w:space="0" w:color="auto"/>
              <w:right w:val="single" w:sz="4" w:space="0" w:color="auto"/>
            </w:tcBorders>
            <w:vAlign w:val="center"/>
            <w:hideMark/>
          </w:tcPr>
          <w:p w14:paraId="52CE1978"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7B3E137" w14:textId="77777777" w:rsidR="003008FA" w:rsidRPr="003008FA" w:rsidRDefault="003008FA" w:rsidP="003008FA">
            <w:pPr>
              <w:jc w:val="center"/>
              <w:rPr>
                <w:color w:val="000000"/>
              </w:rP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AD3E5E7"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E27B07A"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3A9FED4"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BA1E1EF" w14:textId="77777777" w:rsidR="003008FA" w:rsidRPr="003008FA" w:rsidRDefault="003008FA" w:rsidP="003008FA">
            <w:pPr>
              <w:jc w:val="center"/>
              <w:rPr>
                <w:lang w:val="en-US"/>
              </w:rPr>
            </w:pPr>
            <w:r w:rsidRPr="003008FA">
              <w:t>КВ-2,5,</w:t>
            </w:r>
          </w:p>
          <w:p w14:paraId="1C655C47"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791CA16"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F0293F9" w14:textId="77777777" w:rsidR="003008FA" w:rsidRPr="003008FA" w:rsidRDefault="003008FA" w:rsidP="003008FA">
            <w:pPr>
              <w:jc w:val="center"/>
            </w:pPr>
          </w:p>
        </w:tc>
      </w:tr>
      <w:tr w:rsidR="003008FA" w:rsidRPr="003008FA" w14:paraId="47F74745"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6965645" w14:textId="77777777" w:rsidR="003008FA" w:rsidRPr="003008FA" w:rsidRDefault="003008FA" w:rsidP="003008FA">
            <w:r w:rsidRPr="003008FA">
              <w:t>8</w:t>
            </w:r>
          </w:p>
        </w:tc>
        <w:tc>
          <w:tcPr>
            <w:tcW w:w="4073" w:type="dxa"/>
            <w:tcBorders>
              <w:top w:val="single" w:sz="4" w:space="0" w:color="auto"/>
              <w:left w:val="single" w:sz="4" w:space="0" w:color="auto"/>
              <w:bottom w:val="single" w:sz="4" w:space="0" w:color="auto"/>
              <w:right w:val="single" w:sz="4" w:space="0" w:color="auto"/>
            </w:tcBorders>
            <w:vAlign w:val="center"/>
            <w:hideMark/>
          </w:tcPr>
          <w:p w14:paraId="30787580" w14:textId="77777777" w:rsidR="003008FA" w:rsidRPr="003008FA" w:rsidRDefault="003008FA" w:rsidP="003008FA">
            <w:r w:rsidRPr="003008FA">
              <w:t>Комунальний заклад «Харківська початкова школа № 33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8408093" w14:textId="77777777" w:rsidR="003008FA" w:rsidRPr="003008FA" w:rsidRDefault="003008FA" w:rsidP="003008FA">
            <w:r w:rsidRPr="003008FA">
              <w:t>вул. Іскринська, 28</w:t>
            </w:r>
          </w:p>
        </w:tc>
        <w:tc>
          <w:tcPr>
            <w:tcW w:w="744" w:type="dxa"/>
            <w:tcBorders>
              <w:top w:val="single" w:sz="4" w:space="0" w:color="auto"/>
              <w:left w:val="single" w:sz="4" w:space="0" w:color="auto"/>
              <w:bottom w:val="single" w:sz="4" w:space="0" w:color="auto"/>
              <w:right w:val="single" w:sz="4" w:space="0" w:color="auto"/>
            </w:tcBorders>
            <w:vAlign w:val="center"/>
          </w:tcPr>
          <w:p w14:paraId="7D914F68"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4AA037F9"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F903A92"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5B24018D"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F5C6AA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7740F69" w14:textId="77777777" w:rsidR="003008FA" w:rsidRPr="003008FA" w:rsidRDefault="003008FA" w:rsidP="003008FA">
            <w:pPr>
              <w:jc w:val="center"/>
            </w:pPr>
            <w:r w:rsidRPr="003008FA">
              <w:t>ЛК-20Х, dy20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A801652"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EE52633" w14:textId="77777777" w:rsidR="003008FA" w:rsidRPr="003008FA" w:rsidRDefault="003008FA" w:rsidP="003008FA">
            <w:pPr>
              <w:jc w:val="center"/>
            </w:pPr>
          </w:p>
        </w:tc>
      </w:tr>
      <w:tr w:rsidR="003008FA" w:rsidRPr="003008FA" w14:paraId="3DF83381"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74760C9D" w14:textId="77777777" w:rsidR="003008FA" w:rsidRPr="003008FA" w:rsidRDefault="003008FA" w:rsidP="003008FA">
            <w:r w:rsidRPr="003008FA">
              <w:t>9</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FCEC81C" w14:textId="77777777" w:rsidR="003008FA" w:rsidRPr="003008FA" w:rsidRDefault="003008FA" w:rsidP="003008FA">
            <w:r w:rsidRPr="003008FA">
              <w:t>Комунальний заклад «Харківська гімназія №42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ADFDBB8" w14:textId="77777777" w:rsidR="003008FA" w:rsidRPr="003008FA" w:rsidRDefault="003008FA" w:rsidP="003008FA">
            <w:r w:rsidRPr="003008FA">
              <w:t>вул. Світла, 39-А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28FD244C"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266343B" w14:textId="77777777" w:rsidR="003008FA" w:rsidRPr="003008FA" w:rsidRDefault="003008FA" w:rsidP="003008FA">
            <w:pPr>
              <w:jc w:val="center"/>
              <w:rPr>
                <w:color w:val="000000"/>
              </w:rPr>
            </w:pPr>
            <w:r w:rsidRPr="003008FA">
              <w:rPr>
                <w:color w:val="000000"/>
                <w:lang w:val="en-US"/>
              </w:rPr>
              <w:t>Multical UF</w:t>
            </w:r>
            <w:r w:rsidRPr="003008FA">
              <w:rPr>
                <w:color w:val="000000"/>
              </w:rPr>
              <w:t>,</w:t>
            </w:r>
          </w:p>
          <w:p w14:paraId="75EE6CE2" w14:textId="77777777" w:rsidR="003008FA" w:rsidRPr="003008FA" w:rsidRDefault="003008FA" w:rsidP="003008FA">
            <w:pPr>
              <w:jc w:val="center"/>
            </w:pPr>
            <w:r w:rsidRPr="003008FA">
              <w:rPr>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6D415CF"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21557BD8"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77CD88B"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8C4CD9" w14:textId="77777777" w:rsidR="003008FA" w:rsidRPr="003008FA" w:rsidRDefault="003008FA" w:rsidP="003008FA">
            <w:pPr>
              <w:jc w:val="center"/>
            </w:pPr>
            <w:r w:rsidRPr="003008FA">
              <w:t xml:space="preserve">КВБ-10, </w:t>
            </w:r>
            <w:r w:rsidRPr="003008FA">
              <w:rPr>
                <w:lang w:val="en-US"/>
              </w:rPr>
              <w:t>dy</w:t>
            </w:r>
            <w:r w:rsidRPr="003008FA">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06D0072"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0B6C033" w14:textId="77777777" w:rsidR="003008FA" w:rsidRPr="003008FA" w:rsidRDefault="003008FA" w:rsidP="003008FA">
            <w:pPr>
              <w:jc w:val="center"/>
            </w:pPr>
          </w:p>
        </w:tc>
      </w:tr>
      <w:tr w:rsidR="003008FA" w:rsidRPr="003008FA" w14:paraId="77BD387B"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75DCA092" w14:textId="77777777" w:rsidR="003008FA" w:rsidRPr="003008FA" w:rsidRDefault="003008FA" w:rsidP="003008FA">
            <w:r w:rsidRPr="003008FA">
              <w:t>10</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C08F089" w14:textId="77777777" w:rsidR="003008FA" w:rsidRPr="003008FA" w:rsidRDefault="003008FA" w:rsidP="003008FA">
            <w:r w:rsidRPr="003008FA">
              <w:t>Комунальний заклад «Харківський ліцей №43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E007608" w14:textId="77777777" w:rsidR="003008FA" w:rsidRPr="003008FA" w:rsidRDefault="003008FA" w:rsidP="003008FA">
            <w:r w:rsidRPr="003008FA">
              <w:t>Салтівське шосе, 121/2</w:t>
            </w:r>
          </w:p>
        </w:tc>
        <w:tc>
          <w:tcPr>
            <w:tcW w:w="744" w:type="dxa"/>
            <w:tcBorders>
              <w:top w:val="single" w:sz="4" w:space="0" w:color="auto"/>
              <w:left w:val="single" w:sz="4" w:space="0" w:color="auto"/>
              <w:bottom w:val="single" w:sz="4" w:space="0" w:color="auto"/>
              <w:right w:val="single" w:sz="4" w:space="0" w:color="auto"/>
            </w:tcBorders>
            <w:vAlign w:val="center"/>
            <w:hideMark/>
          </w:tcPr>
          <w:p w14:paraId="22BD0EF0"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9F2D4BE"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w:t>
            </w:r>
            <w:r w:rsidRPr="003008FA">
              <w:rPr>
                <w:color w:val="000000"/>
              </w:rPr>
              <w:t xml:space="preserve">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3D868C6"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20382F0D"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671C544"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5A97660" w14:textId="77777777" w:rsidR="003008FA" w:rsidRPr="003008FA" w:rsidRDefault="003008FA" w:rsidP="003008FA">
            <w:pPr>
              <w:jc w:val="center"/>
            </w:pPr>
            <w:r w:rsidRPr="003008FA">
              <w:rPr>
                <w:lang w:val="en-US"/>
              </w:rPr>
              <w:t>MTK</w:t>
            </w:r>
            <w:r w:rsidRPr="003008FA">
              <w:t xml:space="preserve"> </w:t>
            </w:r>
            <w:r w:rsidRPr="003008FA">
              <w:rPr>
                <w:lang w:val="en-US"/>
              </w:rPr>
              <w:t>UA</w:t>
            </w:r>
            <w:r w:rsidRPr="003008FA">
              <w:t xml:space="preserve"> </w:t>
            </w:r>
            <w:r w:rsidRPr="003008FA">
              <w:rPr>
                <w:lang w:val="en-US"/>
              </w:rPr>
              <w:t>Qn</w:t>
            </w:r>
            <w:r w:rsidRPr="003008FA">
              <w:t>-10</w:t>
            </w:r>
            <w:r w:rsidRPr="003008FA">
              <w:rPr>
                <w:lang w:val="en-US"/>
              </w:rPr>
              <w:t>dy</w:t>
            </w:r>
            <w:r w:rsidRPr="003008FA">
              <w:t>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12F3551"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B1D2265" w14:textId="77777777" w:rsidR="003008FA" w:rsidRPr="003008FA" w:rsidRDefault="003008FA" w:rsidP="003008FA">
            <w:pPr>
              <w:jc w:val="center"/>
            </w:pPr>
          </w:p>
        </w:tc>
      </w:tr>
      <w:tr w:rsidR="003008FA" w:rsidRPr="003008FA" w14:paraId="2A1604FE"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12CD071" w14:textId="77777777" w:rsidR="003008FA" w:rsidRPr="003008FA" w:rsidRDefault="003008FA" w:rsidP="003008FA">
            <w:r w:rsidRPr="003008FA">
              <w:t>11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F4543C3" w14:textId="77777777" w:rsidR="003008FA" w:rsidRPr="003008FA" w:rsidRDefault="003008FA" w:rsidP="003008FA">
            <w:r w:rsidRPr="003008FA">
              <w:t>Комунальний заклад «Харківський ліцей №56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F4558F8" w14:textId="77777777" w:rsidR="003008FA" w:rsidRPr="003008FA" w:rsidRDefault="003008FA" w:rsidP="003008FA">
            <w:r w:rsidRPr="003008FA">
              <w:t>вул. Світла, 9</w:t>
            </w:r>
          </w:p>
        </w:tc>
        <w:tc>
          <w:tcPr>
            <w:tcW w:w="744" w:type="dxa"/>
            <w:tcBorders>
              <w:top w:val="single" w:sz="4" w:space="0" w:color="auto"/>
              <w:left w:val="single" w:sz="4" w:space="0" w:color="auto"/>
              <w:bottom w:val="single" w:sz="4" w:space="0" w:color="auto"/>
              <w:right w:val="single" w:sz="4" w:space="0" w:color="auto"/>
            </w:tcBorders>
            <w:vAlign w:val="center"/>
            <w:hideMark/>
          </w:tcPr>
          <w:p w14:paraId="627306B8"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1D5BEDF"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w:t>
            </w:r>
            <w:r w:rsidRPr="003008FA">
              <w:rPr>
                <w:color w:val="000000"/>
              </w:rPr>
              <w:t xml:space="preserve">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30085EC8"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C28FC8A" w14:textId="77777777" w:rsidR="003008FA" w:rsidRPr="003008FA" w:rsidRDefault="003008FA" w:rsidP="003008FA">
            <w:pPr>
              <w:jc w:val="center"/>
            </w:pPr>
            <w:r w:rsidRPr="003008FA">
              <w:rPr>
                <w:lang w:val="en-US"/>
              </w:rPr>
              <w:t>WS</w:t>
            </w:r>
            <w:r w:rsidRPr="003008FA">
              <w:t xml:space="preserve"> 3,5-0,6,</w:t>
            </w:r>
          </w:p>
          <w:p w14:paraId="5B6D2AD3" w14:textId="77777777" w:rsidR="003008FA" w:rsidRPr="003008FA" w:rsidRDefault="003008FA" w:rsidP="003008FA">
            <w:pPr>
              <w:jc w:val="center"/>
            </w:pPr>
            <w:r w:rsidRPr="003008FA">
              <w:rPr>
                <w:lang w:val="en-US"/>
              </w:rPr>
              <w:t>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610C1B0"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BE33908" w14:textId="77777777" w:rsidR="003008FA" w:rsidRPr="003008FA" w:rsidRDefault="003008FA" w:rsidP="003008FA">
            <w:pPr>
              <w:jc w:val="center"/>
            </w:pPr>
            <w:r w:rsidRPr="003008FA">
              <w:t xml:space="preserve">КВБ-10, </w:t>
            </w:r>
            <w:r w:rsidRPr="003008FA">
              <w:rPr>
                <w:lang w:val="en-US"/>
              </w:rPr>
              <w:t>dy</w:t>
            </w:r>
            <w:r w:rsidRPr="003008FA">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70FB54E"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0AB6386" w14:textId="77777777" w:rsidR="003008FA" w:rsidRPr="003008FA" w:rsidRDefault="003008FA" w:rsidP="003008FA">
            <w:pPr>
              <w:jc w:val="center"/>
            </w:pPr>
          </w:p>
        </w:tc>
      </w:tr>
      <w:tr w:rsidR="003008FA" w:rsidRPr="003008FA" w14:paraId="473BC386"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9CA3AAC" w14:textId="77777777" w:rsidR="003008FA" w:rsidRPr="003008FA" w:rsidRDefault="003008FA" w:rsidP="003008FA">
            <w:r w:rsidRPr="003008FA">
              <w:t>12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4E39AD61" w14:textId="77777777" w:rsidR="003008FA" w:rsidRPr="003008FA" w:rsidRDefault="003008FA" w:rsidP="003008FA">
            <w:r w:rsidRPr="003008FA">
              <w:t>Комунальний заклад «Харківський ліцей №58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5BD345D" w14:textId="77777777" w:rsidR="003008FA" w:rsidRPr="003008FA" w:rsidRDefault="003008FA" w:rsidP="003008FA">
            <w:r w:rsidRPr="003008FA">
              <w:t>пр.Ювілейний,</w:t>
            </w:r>
          </w:p>
          <w:p w14:paraId="168E8A43" w14:textId="77777777" w:rsidR="003008FA" w:rsidRPr="003008FA" w:rsidRDefault="003008FA" w:rsidP="003008FA">
            <w:r w:rsidRPr="003008FA">
              <w:t>53-Б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5AE1D6"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A96C31B"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 </w:t>
            </w:r>
            <w:r w:rsidRPr="003008FA">
              <w:rPr>
                <w:color w:val="000000"/>
                <w:lang w:val="en-US"/>
              </w:rPr>
              <w:t>dy</w:t>
            </w:r>
            <w:r w:rsidRPr="003008FA">
              <w:rPr>
                <w:color w:val="000000"/>
              </w:rPr>
              <w:t xml:space="preserve"> 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4C7C018"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213807" w14:textId="77777777" w:rsidR="003008FA" w:rsidRPr="003008FA" w:rsidRDefault="003008FA" w:rsidP="003008FA">
            <w:pPr>
              <w:jc w:val="center"/>
            </w:pPr>
            <w:r w:rsidRPr="003008FA">
              <w:rPr>
                <w:lang w:val="en-US"/>
              </w:rPr>
              <w:t>WS 3.5</w:t>
            </w:r>
            <w:r w:rsidRPr="003008FA">
              <w:t>- 06,</w:t>
            </w:r>
          </w:p>
          <w:p w14:paraId="1B6F402F" w14:textId="77777777" w:rsidR="003008FA" w:rsidRPr="003008FA" w:rsidRDefault="003008FA" w:rsidP="003008FA">
            <w:pPr>
              <w:jc w:val="center"/>
            </w:pP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15FE042C"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CF2CF32" w14:textId="77777777" w:rsidR="003008FA" w:rsidRPr="003008FA" w:rsidRDefault="003008FA" w:rsidP="003008FA">
            <w:pPr>
              <w:jc w:val="center"/>
            </w:pPr>
            <w:r w:rsidRPr="003008FA">
              <w:t>ЛК</w:t>
            </w:r>
            <w:r w:rsidRPr="003008FA">
              <w:rPr>
                <w:lang w:val="en-US"/>
              </w:rPr>
              <w:t>-32</w:t>
            </w:r>
            <w:r w:rsidRPr="003008FA">
              <w:t>Х,</w:t>
            </w:r>
          </w:p>
          <w:p w14:paraId="1A038862" w14:textId="77777777" w:rsidR="003008FA" w:rsidRPr="003008FA" w:rsidRDefault="003008FA" w:rsidP="003008FA">
            <w:pPr>
              <w:jc w:val="center"/>
            </w:pPr>
            <w:r w:rsidRPr="003008FA">
              <w:rPr>
                <w:lang w:val="en-US"/>
              </w:rPr>
              <w:t>dy</w:t>
            </w:r>
            <w:r w:rsidRPr="003008FA">
              <w:t xml:space="preserve"> 32</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493DB91"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75AF37D" w14:textId="77777777" w:rsidR="003008FA" w:rsidRPr="003008FA" w:rsidRDefault="003008FA" w:rsidP="003008FA">
            <w:pPr>
              <w:jc w:val="center"/>
            </w:pPr>
          </w:p>
        </w:tc>
      </w:tr>
      <w:tr w:rsidR="003008FA" w:rsidRPr="003008FA" w14:paraId="24EA1683"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AC8BF99" w14:textId="77777777" w:rsidR="003008FA" w:rsidRPr="003008FA" w:rsidRDefault="003008FA" w:rsidP="003008FA">
            <w:r w:rsidRPr="003008FA">
              <w:t>13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26B3B34" w14:textId="77777777" w:rsidR="003008FA" w:rsidRPr="003008FA" w:rsidRDefault="003008FA" w:rsidP="003008FA">
            <w:r w:rsidRPr="003008FA">
              <w:t xml:space="preserve">Комунальний заклад «Харківський ліцей №58 Харківської міської ради» </w:t>
            </w:r>
            <w:r w:rsidRPr="003008FA">
              <w:rPr>
                <w:b/>
              </w:rPr>
              <w:t>філія</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6CB25F0" w14:textId="77777777" w:rsidR="003008FA" w:rsidRPr="003008FA" w:rsidRDefault="003008FA" w:rsidP="003008FA">
            <w:r w:rsidRPr="003008FA">
              <w:t>вул.Гвард. Широнінців, 10-В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7A7B3F2D"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5339D21"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 </w:t>
            </w:r>
            <w:r w:rsidRPr="003008FA">
              <w:rPr>
                <w:color w:val="000000"/>
                <w:lang w:val="en-US"/>
              </w:rPr>
              <w:t xml:space="preserve">dy </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81FD787"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489C1608"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7060F65"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E894B0B" w14:textId="77777777" w:rsidR="003008FA" w:rsidRPr="003008FA" w:rsidRDefault="003008FA" w:rsidP="003008FA">
            <w:pPr>
              <w:jc w:val="center"/>
            </w:pPr>
            <w:r w:rsidRPr="003008FA">
              <w:rPr>
                <w:lang w:val="en-US"/>
              </w:rPr>
              <w:t>MTK</w:t>
            </w:r>
            <w:r w:rsidRPr="003008FA">
              <w:t xml:space="preserve"> </w:t>
            </w:r>
            <w:r w:rsidRPr="003008FA">
              <w:rPr>
                <w:lang w:val="en-US"/>
              </w:rPr>
              <w:t>-UA</w:t>
            </w:r>
            <w:r w:rsidRPr="003008FA">
              <w:t xml:space="preserve">,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410A50F"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D9915E6" w14:textId="77777777" w:rsidR="003008FA" w:rsidRPr="003008FA" w:rsidRDefault="003008FA" w:rsidP="003008FA">
            <w:pPr>
              <w:jc w:val="center"/>
            </w:pPr>
          </w:p>
        </w:tc>
      </w:tr>
      <w:tr w:rsidR="003008FA" w:rsidRPr="003008FA" w14:paraId="348E7EF2"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36E601A" w14:textId="77777777" w:rsidR="003008FA" w:rsidRPr="003008FA" w:rsidRDefault="003008FA" w:rsidP="003008FA">
            <w:r w:rsidRPr="003008FA">
              <w:t>14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C69AE57" w14:textId="77777777" w:rsidR="003008FA" w:rsidRPr="003008FA" w:rsidRDefault="003008FA" w:rsidP="003008FA">
            <w:r w:rsidRPr="003008FA">
              <w:t>Комунальний заклад «Харківський ліцей №64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D524B32" w14:textId="77777777" w:rsidR="003008FA" w:rsidRPr="003008FA" w:rsidRDefault="003008FA" w:rsidP="003008FA">
            <w:r w:rsidRPr="003008FA">
              <w:t>вул. Руслана Плоходька, 5-В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591BA64A"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4C738BB" w14:textId="77777777" w:rsidR="003008FA" w:rsidRPr="003008FA" w:rsidRDefault="003008FA" w:rsidP="003008FA">
            <w:pPr>
              <w:jc w:val="center"/>
              <w:rPr>
                <w:color w:val="000000"/>
              </w:rPr>
            </w:pPr>
            <w:r w:rsidRPr="003008FA">
              <w:rPr>
                <w:color w:val="000000"/>
                <w:lang w:val="en-US"/>
              </w:rPr>
              <w:t>Sharky</w:t>
            </w:r>
            <w:r w:rsidRPr="003008FA">
              <w:rPr>
                <w:color w:val="000000"/>
              </w:rPr>
              <w:t>775,</w:t>
            </w:r>
          </w:p>
          <w:p w14:paraId="39D81B3A" w14:textId="77777777" w:rsidR="003008FA" w:rsidRPr="003008FA" w:rsidRDefault="003008FA" w:rsidP="003008FA">
            <w:pPr>
              <w:jc w:val="center"/>
            </w:pPr>
            <w:r w:rsidRPr="003008FA">
              <w:rPr>
                <w:color w:val="000000"/>
                <w:lang w:val="en-US"/>
              </w:rPr>
              <w:t>dy</w:t>
            </w:r>
            <w:r w:rsidRPr="003008FA">
              <w:rPr>
                <w:color w:val="000000"/>
              </w:rPr>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29949E0"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3DB3ECFE"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A97A537"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A9F9C2" w14:textId="77777777" w:rsidR="003008FA" w:rsidRPr="003008FA" w:rsidRDefault="003008FA" w:rsidP="003008FA">
            <w:pPr>
              <w:jc w:val="center"/>
            </w:pPr>
            <w:r w:rsidRPr="003008FA">
              <w:t xml:space="preserve">ЛК-20Х,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1DF6BF5"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33D5FBD" w14:textId="77777777" w:rsidR="003008FA" w:rsidRPr="003008FA" w:rsidRDefault="003008FA" w:rsidP="003008FA">
            <w:pPr>
              <w:jc w:val="center"/>
            </w:pPr>
          </w:p>
        </w:tc>
      </w:tr>
      <w:tr w:rsidR="003008FA" w:rsidRPr="003008FA" w14:paraId="1A30B892"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9A8E6F9" w14:textId="77777777" w:rsidR="003008FA" w:rsidRPr="003008FA" w:rsidRDefault="003008FA" w:rsidP="003008FA">
            <w:r w:rsidRPr="003008FA">
              <w:t>15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3FB1CF39" w14:textId="77777777" w:rsidR="003008FA" w:rsidRPr="003008FA" w:rsidRDefault="003008FA" w:rsidP="003008FA">
            <w:r w:rsidRPr="003008FA">
              <w:t>Комунальний заклад «Харківська гімназія № 84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367A5B6" w14:textId="77777777" w:rsidR="003008FA" w:rsidRPr="003008FA" w:rsidRDefault="003008FA" w:rsidP="003008FA">
            <w:r w:rsidRPr="003008FA">
              <w:t>вул. Світла, 15</w:t>
            </w:r>
          </w:p>
        </w:tc>
        <w:tc>
          <w:tcPr>
            <w:tcW w:w="744" w:type="dxa"/>
            <w:tcBorders>
              <w:top w:val="single" w:sz="4" w:space="0" w:color="auto"/>
              <w:left w:val="single" w:sz="4" w:space="0" w:color="auto"/>
              <w:bottom w:val="single" w:sz="4" w:space="0" w:color="auto"/>
              <w:right w:val="single" w:sz="4" w:space="0" w:color="auto"/>
            </w:tcBorders>
            <w:vAlign w:val="center"/>
            <w:hideMark/>
          </w:tcPr>
          <w:p w14:paraId="5A4CEF16"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47D1321" w14:textId="77777777" w:rsidR="003008FA" w:rsidRPr="003008FA" w:rsidRDefault="003008FA" w:rsidP="003008FA">
            <w:pPr>
              <w:jc w:val="center"/>
              <w:rPr>
                <w:color w:val="000000"/>
              </w:rPr>
            </w:pPr>
            <w:r w:rsidRPr="003008FA">
              <w:rPr>
                <w:color w:val="000000"/>
                <w:lang w:val="en-US"/>
              </w:rPr>
              <w:t>Sharky</w:t>
            </w:r>
            <w:r w:rsidRPr="003008FA">
              <w:rPr>
                <w:color w:val="000000"/>
              </w:rPr>
              <w:t>775,</w:t>
            </w:r>
          </w:p>
          <w:p w14:paraId="5D53C7A8" w14:textId="77777777" w:rsidR="003008FA" w:rsidRPr="003008FA" w:rsidRDefault="003008FA" w:rsidP="003008FA">
            <w:pPr>
              <w:jc w:val="center"/>
            </w:pPr>
            <w:r w:rsidRPr="003008FA">
              <w:rPr>
                <w:color w:val="000000"/>
                <w:lang w:val="en-US"/>
              </w:rPr>
              <w:t>dy</w:t>
            </w:r>
            <w:r w:rsidRPr="003008FA">
              <w:rPr>
                <w:color w:val="000000"/>
              </w:rPr>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21F5CBB"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383576EF"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620722F"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5C95A3A" w14:textId="77777777" w:rsidR="003008FA" w:rsidRPr="003008FA" w:rsidRDefault="003008FA" w:rsidP="003008FA">
            <w:pPr>
              <w:jc w:val="center"/>
            </w:pPr>
            <w:r w:rsidRPr="003008FA">
              <w:t xml:space="preserve">ЛК-20Х,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897454E"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E4A79D5" w14:textId="77777777" w:rsidR="003008FA" w:rsidRPr="003008FA" w:rsidRDefault="003008FA" w:rsidP="003008FA">
            <w:pPr>
              <w:jc w:val="center"/>
            </w:pPr>
          </w:p>
        </w:tc>
      </w:tr>
      <w:tr w:rsidR="003008FA" w:rsidRPr="003008FA" w14:paraId="796C4DEE"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A258ADC" w14:textId="77777777" w:rsidR="003008FA" w:rsidRPr="003008FA" w:rsidRDefault="003008FA" w:rsidP="003008FA">
            <w:r w:rsidRPr="003008FA">
              <w:t>16</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D4D013F" w14:textId="77777777" w:rsidR="003008FA" w:rsidRPr="003008FA" w:rsidRDefault="003008FA" w:rsidP="003008FA">
            <w:r w:rsidRPr="003008FA">
              <w:t>Комунальний заклад «Харківська гімназія № 98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E35BA3C" w14:textId="77777777" w:rsidR="003008FA" w:rsidRPr="003008FA" w:rsidRDefault="003008FA" w:rsidP="003008FA">
            <w:r w:rsidRPr="003008FA">
              <w:t>пров. Тосканський, 5</w:t>
            </w:r>
          </w:p>
        </w:tc>
        <w:tc>
          <w:tcPr>
            <w:tcW w:w="744" w:type="dxa"/>
            <w:tcBorders>
              <w:top w:val="single" w:sz="4" w:space="0" w:color="auto"/>
              <w:left w:val="single" w:sz="4" w:space="0" w:color="auto"/>
              <w:bottom w:val="single" w:sz="4" w:space="0" w:color="auto"/>
              <w:right w:val="single" w:sz="4" w:space="0" w:color="auto"/>
            </w:tcBorders>
            <w:vAlign w:val="center"/>
            <w:hideMark/>
          </w:tcPr>
          <w:p w14:paraId="2E365C73"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6857AA5"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w:t>
            </w:r>
            <w:r w:rsidRPr="003008FA">
              <w:rPr>
                <w:lang w:val="en-US"/>
              </w:rPr>
              <w:t>dy</w:t>
            </w:r>
            <w:r w:rsidRPr="003008FA">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9BF0818"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A6802C" w14:textId="77777777" w:rsidR="003008FA" w:rsidRPr="003008FA" w:rsidRDefault="003008FA" w:rsidP="003008FA">
            <w:pPr>
              <w:jc w:val="center"/>
              <w:rPr>
                <w:lang w:val="en-US"/>
              </w:rPr>
            </w:pPr>
            <w:r w:rsidRPr="003008FA">
              <w:rPr>
                <w:lang w:val="en-US"/>
              </w:rPr>
              <w:t>JS 90-4,0</w:t>
            </w:r>
          </w:p>
          <w:p w14:paraId="7E8FF0C5" w14:textId="77777777" w:rsidR="003008FA" w:rsidRPr="003008FA" w:rsidRDefault="003008FA" w:rsidP="003008FA">
            <w:pPr>
              <w:jc w:val="center"/>
            </w:pPr>
            <w:r w:rsidRPr="003008FA">
              <w:rPr>
                <w:lang w:val="en-US"/>
              </w:rPr>
              <w:t>dy</w:t>
            </w:r>
            <w:r w:rsidRPr="003008FA">
              <w:t>2</w:t>
            </w:r>
            <w:r w:rsidRPr="003008FA">
              <w:rPr>
                <w:lang w:val="en-US"/>
              </w:rPr>
              <w:t>0</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314BF22"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DF56812" w14:textId="77777777" w:rsidR="003008FA" w:rsidRPr="003008FA" w:rsidRDefault="003008FA" w:rsidP="003008FA">
            <w:pPr>
              <w:jc w:val="center"/>
            </w:pPr>
            <w:r w:rsidRPr="003008FA">
              <w:t>КВ-2,5,</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AA669F5" w14:textId="77777777" w:rsidR="003008FA" w:rsidRPr="003008FA" w:rsidRDefault="003008FA" w:rsidP="003008FA">
            <w:pPr>
              <w:jc w:val="center"/>
            </w:pPr>
            <w:r w:rsidRPr="003008FA">
              <w:t>2</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D3BB9BD" w14:textId="77777777" w:rsidR="003008FA" w:rsidRPr="003008FA" w:rsidRDefault="003008FA" w:rsidP="003008FA">
            <w:pPr>
              <w:jc w:val="center"/>
              <w:rPr>
                <w:color w:val="000000"/>
                <w:lang w:val="en-US"/>
              </w:rPr>
            </w:pPr>
            <w:r w:rsidRPr="003008FA">
              <w:rPr>
                <w:color w:val="000000"/>
                <w:lang w:val="en-US"/>
              </w:rPr>
              <w:t>JS 130-10,</w:t>
            </w:r>
          </w:p>
          <w:p w14:paraId="27516A6B" w14:textId="77777777" w:rsidR="003008FA" w:rsidRPr="003008FA" w:rsidRDefault="003008FA" w:rsidP="003008FA">
            <w:pPr>
              <w:jc w:val="center"/>
            </w:pPr>
            <w:r w:rsidRPr="003008FA">
              <w:rPr>
                <w:color w:val="000000"/>
                <w:lang w:val="en-US"/>
              </w:rPr>
              <w:t>dy</w:t>
            </w:r>
            <w:r w:rsidRPr="003008FA">
              <w:rPr>
                <w:color w:val="000000"/>
              </w:rPr>
              <w:t xml:space="preserve"> 40- </w:t>
            </w:r>
          </w:p>
        </w:tc>
      </w:tr>
      <w:tr w:rsidR="003008FA" w:rsidRPr="003008FA" w14:paraId="1519836A"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AF6931B" w14:textId="77777777" w:rsidR="003008FA" w:rsidRPr="003008FA" w:rsidRDefault="003008FA" w:rsidP="003008FA">
            <w:r w:rsidRPr="003008FA">
              <w:lastRenderedPageBreak/>
              <w:t>17</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0763F28" w14:textId="77777777" w:rsidR="003008FA" w:rsidRPr="003008FA" w:rsidRDefault="003008FA" w:rsidP="003008FA">
            <w:r w:rsidRPr="003008FA">
              <w:t>Комунальний заклад «Харківський ліцей №103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361E542" w14:textId="77777777" w:rsidR="003008FA" w:rsidRPr="003008FA" w:rsidRDefault="003008FA" w:rsidP="003008FA">
            <w:r w:rsidRPr="003008FA">
              <w:t>пр.Тракторобудівників, 110</w:t>
            </w:r>
          </w:p>
        </w:tc>
        <w:tc>
          <w:tcPr>
            <w:tcW w:w="744" w:type="dxa"/>
            <w:tcBorders>
              <w:top w:val="single" w:sz="4" w:space="0" w:color="auto"/>
              <w:left w:val="single" w:sz="4" w:space="0" w:color="auto"/>
              <w:bottom w:val="single" w:sz="4" w:space="0" w:color="auto"/>
              <w:right w:val="single" w:sz="4" w:space="0" w:color="auto"/>
            </w:tcBorders>
            <w:vAlign w:val="center"/>
          </w:tcPr>
          <w:p w14:paraId="5DA4D50A"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178DC617"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4F51196"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38B067EE"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28FF764"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812A0AD" w14:textId="77777777" w:rsidR="003008FA" w:rsidRPr="003008FA" w:rsidRDefault="003008FA" w:rsidP="003008FA">
            <w:pPr>
              <w:jc w:val="center"/>
            </w:pPr>
            <w:r w:rsidRPr="003008FA">
              <w:t xml:space="preserve">КВ-2,5,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DAAF587"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7299E600" w14:textId="77777777" w:rsidR="003008FA" w:rsidRPr="003008FA" w:rsidRDefault="003008FA" w:rsidP="003008FA">
            <w:pPr>
              <w:jc w:val="center"/>
            </w:pPr>
          </w:p>
        </w:tc>
      </w:tr>
      <w:tr w:rsidR="003008FA" w:rsidRPr="003008FA" w14:paraId="51CF7CF5" w14:textId="77777777" w:rsidTr="00651144">
        <w:trPr>
          <w:gridAfter w:val="2"/>
          <w:wAfter w:w="43" w:type="dxa"/>
          <w:trHeight w:val="373"/>
        </w:trPr>
        <w:tc>
          <w:tcPr>
            <w:tcW w:w="458" w:type="dxa"/>
            <w:tcBorders>
              <w:top w:val="single" w:sz="4" w:space="0" w:color="auto"/>
              <w:left w:val="single" w:sz="4" w:space="0" w:color="auto"/>
              <w:bottom w:val="single" w:sz="4" w:space="0" w:color="auto"/>
              <w:right w:val="single" w:sz="4" w:space="0" w:color="auto"/>
            </w:tcBorders>
            <w:vAlign w:val="center"/>
            <w:hideMark/>
          </w:tcPr>
          <w:p w14:paraId="0ED34543" w14:textId="77777777" w:rsidR="003008FA" w:rsidRPr="003008FA" w:rsidRDefault="003008FA" w:rsidP="003008FA">
            <w:r w:rsidRPr="003008FA">
              <w:t>18</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A14E751" w14:textId="77777777" w:rsidR="003008FA" w:rsidRPr="003008FA" w:rsidRDefault="003008FA" w:rsidP="003008FA">
            <w:r w:rsidRPr="003008FA">
              <w:t xml:space="preserve">Комунальний заклад «Харківський ліцей №103 Харківської міської ради» </w:t>
            </w:r>
            <w:r w:rsidRPr="003008FA">
              <w:rPr>
                <w:b/>
              </w:rPr>
              <w:t>філія</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EFAEF4E" w14:textId="77777777" w:rsidR="003008FA" w:rsidRPr="003008FA" w:rsidRDefault="003008FA" w:rsidP="003008FA">
            <w:r w:rsidRPr="003008FA">
              <w:t>пр.Ювілейний,</w:t>
            </w:r>
          </w:p>
          <w:p w14:paraId="2BBB7E38" w14:textId="77777777" w:rsidR="003008FA" w:rsidRPr="003008FA" w:rsidRDefault="003008FA" w:rsidP="003008FA">
            <w:r w:rsidRPr="003008FA">
              <w:t>59-Д</w:t>
            </w:r>
          </w:p>
        </w:tc>
        <w:tc>
          <w:tcPr>
            <w:tcW w:w="744" w:type="dxa"/>
            <w:tcBorders>
              <w:top w:val="single" w:sz="4" w:space="0" w:color="auto"/>
              <w:left w:val="single" w:sz="4" w:space="0" w:color="auto"/>
              <w:bottom w:val="single" w:sz="4" w:space="0" w:color="auto"/>
              <w:right w:val="single" w:sz="4" w:space="0" w:color="auto"/>
            </w:tcBorders>
            <w:vAlign w:val="center"/>
          </w:tcPr>
          <w:p w14:paraId="52E5FFFC"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5C9A57FD"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82E5EE7"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15FB7D2B"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BFD8567"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7F3B5C1" w14:textId="77777777" w:rsidR="003008FA" w:rsidRPr="003008FA" w:rsidRDefault="003008FA" w:rsidP="003008FA">
            <w:pPr>
              <w:jc w:val="center"/>
            </w:pPr>
            <w:r w:rsidRPr="003008FA">
              <w:rPr>
                <w:lang w:val="en-US"/>
              </w:rPr>
              <w:t>JS</w:t>
            </w:r>
            <w:r w:rsidRPr="003008FA">
              <w:t xml:space="preserve"> 1</w:t>
            </w:r>
            <w:r w:rsidRPr="003008FA">
              <w:rPr>
                <w:lang w:val="en-US"/>
              </w:rPr>
              <w:t>,</w:t>
            </w:r>
            <w:r w:rsidRPr="003008FA">
              <w:t>6-02,</w:t>
            </w:r>
            <w:r w:rsidRPr="003008FA">
              <w:rPr>
                <w:lang w:val="en-US"/>
              </w:rPr>
              <w:t xml:space="preserve">Dn </w:t>
            </w:r>
            <w:r w:rsidRPr="003008FA">
              <w:t>15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B909856"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530F262" w14:textId="77777777" w:rsidR="003008FA" w:rsidRPr="003008FA" w:rsidRDefault="003008FA" w:rsidP="003008FA">
            <w:pPr>
              <w:jc w:val="center"/>
            </w:pPr>
          </w:p>
        </w:tc>
      </w:tr>
      <w:tr w:rsidR="003008FA" w:rsidRPr="003008FA" w14:paraId="10952E22"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1FF9974D" w14:textId="77777777" w:rsidR="003008FA" w:rsidRPr="003008FA" w:rsidRDefault="003008FA" w:rsidP="003008FA">
            <w:r w:rsidRPr="003008FA">
              <w:t>19</w:t>
            </w:r>
          </w:p>
        </w:tc>
        <w:tc>
          <w:tcPr>
            <w:tcW w:w="4073" w:type="dxa"/>
            <w:tcBorders>
              <w:top w:val="single" w:sz="4" w:space="0" w:color="auto"/>
              <w:left w:val="single" w:sz="4" w:space="0" w:color="auto"/>
              <w:bottom w:val="single" w:sz="4" w:space="0" w:color="auto"/>
              <w:right w:val="single" w:sz="4" w:space="0" w:color="auto"/>
            </w:tcBorders>
            <w:vAlign w:val="center"/>
            <w:hideMark/>
          </w:tcPr>
          <w:p w14:paraId="452E25B6" w14:textId="77777777" w:rsidR="003008FA" w:rsidRPr="003008FA" w:rsidRDefault="003008FA" w:rsidP="003008FA">
            <w:r w:rsidRPr="003008FA">
              <w:t xml:space="preserve">Комунальний заклад «Харківська гімназія № 111 Харківської міської ради»   </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6698E90" w14:textId="77777777" w:rsidR="003008FA" w:rsidRPr="003008FA" w:rsidRDefault="003008FA" w:rsidP="003008FA">
            <w:r w:rsidRPr="003008FA">
              <w:t>вул. Бучми, 18-Д</w:t>
            </w:r>
          </w:p>
        </w:tc>
        <w:tc>
          <w:tcPr>
            <w:tcW w:w="744" w:type="dxa"/>
            <w:tcBorders>
              <w:top w:val="single" w:sz="4" w:space="0" w:color="auto"/>
              <w:left w:val="single" w:sz="4" w:space="0" w:color="auto"/>
              <w:bottom w:val="single" w:sz="4" w:space="0" w:color="auto"/>
              <w:right w:val="single" w:sz="4" w:space="0" w:color="auto"/>
            </w:tcBorders>
            <w:vAlign w:val="center"/>
            <w:hideMark/>
          </w:tcPr>
          <w:p w14:paraId="6A8EDCD0"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5BA01BD" w14:textId="77777777" w:rsidR="003008FA" w:rsidRPr="003008FA" w:rsidRDefault="003008FA" w:rsidP="003008FA">
            <w:pPr>
              <w:jc w:val="center"/>
              <w:rPr>
                <w:color w:val="000000"/>
              </w:rPr>
            </w:pPr>
            <w:r w:rsidRPr="003008FA">
              <w:rPr>
                <w:color w:val="000000"/>
                <w:lang w:val="en-US"/>
              </w:rPr>
              <w:t>Sharky</w:t>
            </w:r>
            <w:r w:rsidRPr="003008FA">
              <w:rPr>
                <w:color w:val="000000"/>
              </w:rPr>
              <w:t>775,</w:t>
            </w:r>
          </w:p>
          <w:p w14:paraId="4BE171E5" w14:textId="77777777" w:rsidR="003008FA" w:rsidRPr="003008FA" w:rsidRDefault="003008FA" w:rsidP="003008FA">
            <w:pPr>
              <w:jc w:val="center"/>
            </w:pP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2DB4DE9"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48B6D0" w14:textId="77777777" w:rsidR="003008FA" w:rsidRPr="003008FA" w:rsidRDefault="003008FA" w:rsidP="003008FA">
            <w:pPr>
              <w:jc w:val="center"/>
            </w:pPr>
            <w:r w:rsidRPr="003008FA">
              <w:rPr>
                <w:lang w:val="en-US"/>
              </w:rPr>
              <w:t>Sensus</w:t>
            </w:r>
            <w:r w:rsidRPr="003008FA">
              <w:t xml:space="preserve"> </w:t>
            </w:r>
            <w:r w:rsidRPr="003008FA">
              <w:rPr>
                <w:lang w:val="en-US"/>
              </w:rPr>
              <w:t>AN</w:t>
            </w:r>
            <w:r w:rsidRPr="003008FA">
              <w:t>-130</w:t>
            </w:r>
            <w:r w:rsidRPr="003008FA">
              <w:rPr>
                <w:lang w:val="en-US"/>
              </w:rPr>
              <w:t>,</w:t>
            </w:r>
            <w:r w:rsidRPr="003008FA">
              <w:t xml:space="preserve"> </w:t>
            </w:r>
            <w:r w:rsidRPr="003008FA">
              <w:rPr>
                <w:lang w:val="en-US"/>
              </w:rPr>
              <w:t>dy</w:t>
            </w:r>
            <w:r w:rsidRPr="003008FA">
              <w:t xml:space="preserve"> </w:t>
            </w:r>
            <w:r w:rsidRPr="003008FA">
              <w:rPr>
                <w:lang w:val="en-US"/>
              </w:rPr>
              <w:t>32</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A9A3B3A"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9DF0EF8" w14:textId="77777777" w:rsidR="003008FA" w:rsidRPr="003008FA" w:rsidRDefault="003008FA" w:rsidP="003008FA">
            <w:pPr>
              <w:jc w:val="center"/>
            </w:pPr>
            <w:r w:rsidRPr="003008FA">
              <w:rPr>
                <w:lang w:val="en-US"/>
              </w:rPr>
              <w:t>Sensus 420-PC</w:t>
            </w:r>
            <w:r w:rsidRPr="003008FA">
              <w:t xml:space="preserve">, </w:t>
            </w:r>
            <w:r w:rsidRPr="003008FA">
              <w:rPr>
                <w:lang w:val="en-US"/>
              </w:rPr>
              <w:t>dy15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D4DECFA"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1890517" w14:textId="77777777" w:rsidR="003008FA" w:rsidRPr="003008FA" w:rsidRDefault="003008FA" w:rsidP="003008FA">
            <w:pPr>
              <w:jc w:val="center"/>
            </w:pPr>
          </w:p>
        </w:tc>
      </w:tr>
      <w:tr w:rsidR="003008FA" w:rsidRPr="003008FA" w14:paraId="0F04AC0E"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6177B9C" w14:textId="77777777" w:rsidR="003008FA" w:rsidRPr="003008FA" w:rsidRDefault="003008FA" w:rsidP="003008FA">
            <w:r w:rsidRPr="003008FA">
              <w:t>20</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DEDDE6D" w14:textId="77777777" w:rsidR="003008FA" w:rsidRPr="003008FA" w:rsidRDefault="003008FA" w:rsidP="003008FA">
            <w:r w:rsidRPr="003008FA">
              <w:t>Комунальний заклад «Харківський ліцей №122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97AAB66" w14:textId="77777777" w:rsidR="003008FA" w:rsidRPr="003008FA" w:rsidRDefault="003008FA" w:rsidP="003008FA">
            <w:r w:rsidRPr="003008FA">
              <w:t>вул. Бучми, 34-Г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720E63E9"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D1BC53A"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w:t>
            </w:r>
            <w:r w:rsidRPr="003008FA">
              <w:rPr>
                <w:color w:val="000000"/>
              </w:rPr>
              <w:t xml:space="preserve">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1D6A04FC"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74DF2E5" w14:textId="77777777" w:rsidR="003008FA" w:rsidRPr="003008FA" w:rsidRDefault="003008FA" w:rsidP="003008FA">
            <w:pPr>
              <w:jc w:val="center"/>
            </w:pPr>
            <w:r w:rsidRPr="003008FA">
              <w:rPr>
                <w:lang w:val="en-US"/>
              </w:rPr>
              <w:t>WS</w:t>
            </w:r>
            <w:r w:rsidRPr="003008FA">
              <w:t xml:space="preserve"> 6,0- 06,</w:t>
            </w:r>
          </w:p>
          <w:p w14:paraId="546BE945" w14:textId="77777777" w:rsidR="003008FA" w:rsidRPr="003008FA" w:rsidRDefault="003008FA" w:rsidP="003008FA">
            <w:pPr>
              <w:jc w:val="center"/>
            </w:pPr>
            <w:r w:rsidRPr="003008FA">
              <w:rPr>
                <w:lang w:val="en-US"/>
              </w:rPr>
              <w:t>dy</w:t>
            </w:r>
            <w:r w:rsidRPr="003008FA">
              <w:t>32</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AE0F11B"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28E6802" w14:textId="77777777" w:rsidR="003008FA" w:rsidRPr="003008FA" w:rsidRDefault="003008FA" w:rsidP="003008FA">
            <w:pPr>
              <w:jc w:val="center"/>
            </w:pPr>
            <w:r w:rsidRPr="003008FA">
              <w:rPr>
                <w:lang w:val="en-US"/>
              </w:rPr>
              <w:t>MTK</w:t>
            </w:r>
            <w:r w:rsidRPr="003008FA">
              <w:t xml:space="preserve"> </w:t>
            </w:r>
            <w:r w:rsidRPr="003008FA">
              <w:rPr>
                <w:lang w:val="en-US"/>
              </w:rPr>
              <w:t>-UA</w:t>
            </w:r>
            <w:r w:rsidRPr="003008FA">
              <w:t xml:space="preserve">, </w:t>
            </w:r>
            <w:r w:rsidRPr="003008FA">
              <w:rPr>
                <w:lang w:val="en-US"/>
              </w:rPr>
              <w:t>dy4</w:t>
            </w:r>
            <w:r w:rsidRPr="003008FA">
              <w:t>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C38EE58"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F1C62BC" w14:textId="77777777" w:rsidR="003008FA" w:rsidRPr="003008FA" w:rsidRDefault="003008FA" w:rsidP="003008FA">
            <w:pPr>
              <w:jc w:val="center"/>
            </w:pPr>
          </w:p>
        </w:tc>
      </w:tr>
      <w:tr w:rsidR="003008FA" w:rsidRPr="003008FA" w14:paraId="4E96669C"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1493BD3" w14:textId="77777777" w:rsidR="003008FA" w:rsidRPr="003008FA" w:rsidRDefault="003008FA" w:rsidP="003008FA">
            <w:r w:rsidRPr="003008FA">
              <w:t>21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3188E3F9" w14:textId="77777777" w:rsidR="003008FA" w:rsidRPr="003008FA" w:rsidRDefault="003008FA" w:rsidP="003008FA">
            <w:r w:rsidRPr="003008FA">
              <w:t>Комунальний заклад «Харківська гімназія № 123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B9E8485" w14:textId="77777777" w:rsidR="003008FA" w:rsidRPr="003008FA" w:rsidRDefault="003008FA" w:rsidP="003008FA">
            <w:r w:rsidRPr="003008FA">
              <w:t>вул. Ак. Павлова, 142-А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3B4EE3F1"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C8B77AE"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D7B33F6"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2A8557D5"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8875CC5"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BFEDBF7" w14:textId="77777777" w:rsidR="003008FA" w:rsidRPr="003008FA" w:rsidRDefault="003008FA" w:rsidP="003008FA">
            <w:pPr>
              <w:jc w:val="center"/>
              <w:rPr>
                <w:lang w:val="en-US"/>
              </w:rPr>
            </w:pPr>
            <w:r w:rsidRPr="003008FA">
              <w:rPr>
                <w:lang w:val="en-US"/>
              </w:rPr>
              <w:t>MTK</w:t>
            </w:r>
            <w:r w:rsidRPr="003008FA">
              <w:t xml:space="preserve">- </w:t>
            </w:r>
            <w:r w:rsidRPr="003008FA">
              <w:rPr>
                <w:lang w:val="en-US"/>
              </w:rPr>
              <w:t>UA</w:t>
            </w:r>
            <w:r w:rsidRPr="003008FA">
              <w:t>,</w:t>
            </w:r>
          </w:p>
          <w:p w14:paraId="5B4969DF" w14:textId="77777777" w:rsidR="003008FA" w:rsidRPr="003008FA" w:rsidRDefault="003008FA" w:rsidP="003008FA">
            <w:pPr>
              <w:jc w:val="center"/>
            </w:pPr>
            <w:r w:rsidRPr="003008FA">
              <w:rPr>
                <w:lang w:val="en-US"/>
              </w:rPr>
              <w:t>dy</w:t>
            </w:r>
            <w:r w:rsidRPr="003008FA">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A6F735E" w14:textId="77777777" w:rsidR="003008FA" w:rsidRPr="003008FA" w:rsidRDefault="003008FA" w:rsidP="003008FA">
            <w:pPr>
              <w:jc w:val="center"/>
            </w:pPr>
            <w:r w:rsidRPr="003008FA">
              <w:t>1</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0A9B172" w14:textId="77777777" w:rsidR="003008FA" w:rsidRPr="003008FA" w:rsidRDefault="003008FA" w:rsidP="003008FA">
            <w:pPr>
              <w:jc w:val="center"/>
              <w:rPr>
                <w:color w:val="000000"/>
                <w:lang w:val="en-US"/>
              </w:rPr>
            </w:pPr>
            <w:r w:rsidRPr="003008FA">
              <w:rPr>
                <w:color w:val="000000"/>
                <w:lang w:val="en-US"/>
              </w:rPr>
              <w:t>MWN 130-50,</w:t>
            </w:r>
          </w:p>
          <w:p w14:paraId="59092327" w14:textId="77777777" w:rsidR="003008FA" w:rsidRPr="003008FA" w:rsidRDefault="003008FA" w:rsidP="003008FA">
            <w:pPr>
              <w:jc w:val="center"/>
            </w:pPr>
            <w:r w:rsidRPr="003008FA">
              <w:rPr>
                <w:color w:val="000000"/>
                <w:lang w:val="en-US"/>
              </w:rPr>
              <w:t>dy</w:t>
            </w:r>
            <w:r w:rsidRPr="003008FA">
              <w:rPr>
                <w:color w:val="000000"/>
              </w:rPr>
              <w:t xml:space="preserve"> </w:t>
            </w:r>
            <w:r w:rsidRPr="003008FA">
              <w:rPr>
                <w:color w:val="000000"/>
                <w:lang w:val="en-US"/>
              </w:rPr>
              <w:t>5</w:t>
            </w:r>
            <w:r w:rsidRPr="003008FA">
              <w:rPr>
                <w:color w:val="000000"/>
              </w:rPr>
              <w:t>0</w:t>
            </w:r>
          </w:p>
        </w:tc>
      </w:tr>
      <w:tr w:rsidR="003008FA" w:rsidRPr="003008FA" w14:paraId="0F0742A3"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7AEB4789" w14:textId="77777777" w:rsidR="003008FA" w:rsidRPr="003008FA" w:rsidRDefault="003008FA" w:rsidP="003008FA">
            <w:r w:rsidRPr="003008FA">
              <w:t>22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F243CF2" w14:textId="77777777" w:rsidR="003008FA" w:rsidRPr="003008FA" w:rsidRDefault="003008FA" w:rsidP="003008FA">
            <w:r w:rsidRPr="003008FA">
              <w:t xml:space="preserve">Комунальний заклад «Харківський ліцей №124 Харківської міської ради» </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C42D23A" w14:textId="77777777" w:rsidR="003008FA" w:rsidRPr="003008FA" w:rsidRDefault="003008FA" w:rsidP="003008FA">
            <w:r w:rsidRPr="003008FA">
              <w:t>вул. Гв.Широнінців, 75-А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4A87CB65"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692B0BD"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49334B3"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2E59A267"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FB8080F"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219FB99" w14:textId="77777777" w:rsidR="003008FA" w:rsidRPr="003008FA" w:rsidRDefault="003008FA" w:rsidP="003008FA">
            <w:pPr>
              <w:jc w:val="center"/>
            </w:pPr>
            <w:r w:rsidRPr="003008FA">
              <w:t xml:space="preserve">КВ-2,5,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9D5CF63"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A81C248" w14:textId="77777777" w:rsidR="003008FA" w:rsidRPr="003008FA" w:rsidRDefault="003008FA" w:rsidP="003008FA">
            <w:pPr>
              <w:jc w:val="center"/>
            </w:pPr>
          </w:p>
        </w:tc>
      </w:tr>
      <w:tr w:rsidR="003008FA" w:rsidRPr="003008FA" w14:paraId="4706AE74"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4943212" w14:textId="77777777" w:rsidR="003008FA" w:rsidRPr="003008FA" w:rsidRDefault="003008FA" w:rsidP="003008FA">
            <w:r w:rsidRPr="003008FA">
              <w:t>23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451A19F" w14:textId="77777777" w:rsidR="003008FA" w:rsidRPr="003008FA" w:rsidRDefault="003008FA" w:rsidP="003008FA">
            <w:r w:rsidRPr="003008FA">
              <w:t>Комунальний заклад «Харківський ліцей №128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AB23CBC" w14:textId="77777777" w:rsidR="003008FA" w:rsidRPr="003008FA" w:rsidRDefault="003008FA" w:rsidP="003008FA">
            <w:r w:rsidRPr="003008FA">
              <w:t>вул. Вл. Зубенка,</w:t>
            </w:r>
          </w:p>
          <w:p w14:paraId="12D0C853" w14:textId="77777777" w:rsidR="003008FA" w:rsidRPr="003008FA" w:rsidRDefault="003008FA" w:rsidP="003008FA">
            <w:r w:rsidRPr="003008FA">
              <w:t>72-Б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6EA1CB53"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00231AD" w14:textId="77777777" w:rsidR="003008FA" w:rsidRPr="003008FA" w:rsidRDefault="003008FA" w:rsidP="003008FA">
            <w:pPr>
              <w:jc w:val="center"/>
              <w:rPr>
                <w:color w:val="000000"/>
              </w:rPr>
            </w:pPr>
            <w:r w:rsidRPr="003008FA">
              <w:rPr>
                <w:color w:val="000000"/>
                <w:lang w:val="en-US"/>
              </w:rPr>
              <w:t>Sharky</w:t>
            </w:r>
            <w:r w:rsidRPr="003008FA">
              <w:rPr>
                <w:color w:val="000000"/>
              </w:rPr>
              <w:t>775,</w:t>
            </w:r>
          </w:p>
          <w:p w14:paraId="7F38A3DE" w14:textId="77777777" w:rsidR="003008FA" w:rsidRPr="003008FA" w:rsidRDefault="003008FA" w:rsidP="003008FA">
            <w:pPr>
              <w:jc w:val="center"/>
            </w:pPr>
            <w:r w:rsidRPr="003008FA">
              <w:rPr>
                <w:color w:val="000000"/>
                <w:lang w:val="en-US"/>
              </w:rPr>
              <w:t>dy</w:t>
            </w:r>
            <w:r w:rsidRPr="003008FA">
              <w:rPr>
                <w:color w:val="000000"/>
              </w:rPr>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3AF37CAD"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A02CA99" w14:textId="77777777" w:rsidR="003008FA" w:rsidRPr="003008FA" w:rsidRDefault="003008FA" w:rsidP="003008FA">
            <w:pPr>
              <w:jc w:val="center"/>
            </w:pPr>
            <w:r w:rsidRPr="003008FA">
              <w:rPr>
                <w:lang w:val="en-US"/>
              </w:rPr>
              <w:t>WS 3.5</w:t>
            </w:r>
            <w:r w:rsidRPr="003008FA">
              <w:t>- 06,</w:t>
            </w:r>
          </w:p>
          <w:p w14:paraId="48230994" w14:textId="77777777" w:rsidR="003008FA" w:rsidRPr="003008FA" w:rsidRDefault="003008FA" w:rsidP="003008FA">
            <w:pPr>
              <w:jc w:val="center"/>
            </w:pP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3333CE0"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FB30323" w14:textId="77777777" w:rsidR="003008FA" w:rsidRPr="003008FA" w:rsidRDefault="003008FA" w:rsidP="003008FA">
            <w:pPr>
              <w:jc w:val="center"/>
              <w:rPr>
                <w:lang w:val="en-US"/>
              </w:rPr>
            </w:pPr>
            <w:r w:rsidRPr="003008FA">
              <w:rPr>
                <w:lang w:val="en-US"/>
              </w:rPr>
              <w:t>MTK</w:t>
            </w:r>
            <w:r w:rsidRPr="003008FA">
              <w:t xml:space="preserve"> </w:t>
            </w:r>
            <w:r w:rsidRPr="003008FA">
              <w:rPr>
                <w:lang w:val="en-US"/>
              </w:rPr>
              <w:t xml:space="preserve">-UA </w:t>
            </w:r>
            <w:r w:rsidRPr="003008FA">
              <w:t>20</w:t>
            </w:r>
            <w:r w:rsidRPr="003008FA">
              <w:rPr>
                <w:lang w:val="en-US"/>
              </w:rPr>
              <w:t>/</w:t>
            </w:r>
            <w:r w:rsidRPr="003008FA">
              <w:t>190,</w:t>
            </w:r>
          </w:p>
          <w:p w14:paraId="718C4489"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D2E1F0D"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D6A031F" w14:textId="77777777" w:rsidR="003008FA" w:rsidRPr="003008FA" w:rsidRDefault="003008FA" w:rsidP="003008FA">
            <w:pPr>
              <w:jc w:val="center"/>
            </w:pPr>
          </w:p>
        </w:tc>
      </w:tr>
      <w:tr w:rsidR="003008FA" w:rsidRPr="003008FA" w14:paraId="354E47DC"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65F6B16" w14:textId="77777777" w:rsidR="003008FA" w:rsidRPr="003008FA" w:rsidRDefault="003008FA" w:rsidP="003008FA">
            <w:r w:rsidRPr="003008FA">
              <w:t>24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59C07C0" w14:textId="77777777" w:rsidR="003008FA" w:rsidRPr="003008FA" w:rsidRDefault="003008FA" w:rsidP="003008FA">
            <w:r w:rsidRPr="003008FA">
              <w:t>Комунальний заклад «Харківський ліцей №138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DE24C01" w14:textId="77777777" w:rsidR="003008FA" w:rsidRPr="003008FA" w:rsidRDefault="003008FA" w:rsidP="003008FA">
            <w:r w:rsidRPr="003008FA">
              <w:t>вул. Р.Плоходька, 6</w:t>
            </w:r>
          </w:p>
        </w:tc>
        <w:tc>
          <w:tcPr>
            <w:tcW w:w="744" w:type="dxa"/>
            <w:tcBorders>
              <w:top w:val="single" w:sz="4" w:space="0" w:color="auto"/>
              <w:left w:val="single" w:sz="4" w:space="0" w:color="auto"/>
              <w:bottom w:val="single" w:sz="4" w:space="0" w:color="auto"/>
              <w:right w:val="single" w:sz="4" w:space="0" w:color="auto"/>
            </w:tcBorders>
            <w:vAlign w:val="center"/>
            <w:hideMark/>
          </w:tcPr>
          <w:p w14:paraId="6D8ABAEC"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E31D39C"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8900CD1"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2948A597"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3054867"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CB77A3F" w14:textId="77777777" w:rsidR="003008FA" w:rsidRPr="003008FA" w:rsidRDefault="003008FA" w:rsidP="003008FA">
            <w:pPr>
              <w:jc w:val="center"/>
              <w:rPr>
                <w:lang w:val="en-US"/>
              </w:rPr>
            </w:pPr>
            <w:r w:rsidRPr="003008FA">
              <w:rPr>
                <w:lang w:val="en-US"/>
              </w:rPr>
              <w:t>MTK</w:t>
            </w:r>
            <w:r w:rsidRPr="003008FA">
              <w:t xml:space="preserve"> </w:t>
            </w:r>
            <w:r w:rsidRPr="003008FA">
              <w:rPr>
                <w:lang w:val="en-US"/>
              </w:rPr>
              <w:t xml:space="preserve">-UA </w:t>
            </w:r>
            <w:r w:rsidRPr="003008FA">
              <w:t>20</w:t>
            </w:r>
            <w:r w:rsidRPr="003008FA">
              <w:rPr>
                <w:lang w:val="en-US"/>
              </w:rPr>
              <w:t>/</w:t>
            </w:r>
            <w:r w:rsidRPr="003008FA">
              <w:t>190,</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05D9B322" w14:textId="77777777" w:rsidR="003008FA" w:rsidRPr="003008FA" w:rsidRDefault="003008FA" w:rsidP="003008FA">
            <w:pPr>
              <w:jc w:val="center"/>
            </w:pPr>
            <w:r w:rsidRPr="003008FA">
              <w:t>1</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BB9D694" w14:textId="77777777" w:rsidR="003008FA" w:rsidRPr="003008FA" w:rsidRDefault="003008FA" w:rsidP="003008FA">
            <w:pPr>
              <w:jc w:val="center"/>
              <w:rPr>
                <w:color w:val="000000"/>
                <w:lang w:val="en-US"/>
              </w:rPr>
            </w:pPr>
            <w:r w:rsidRPr="003008FA">
              <w:rPr>
                <w:color w:val="000000"/>
                <w:lang w:val="en-US"/>
              </w:rPr>
              <w:t>MWN 130-50,</w:t>
            </w:r>
          </w:p>
          <w:p w14:paraId="73699A38" w14:textId="77777777" w:rsidR="003008FA" w:rsidRPr="003008FA" w:rsidRDefault="003008FA" w:rsidP="003008FA">
            <w:pPr>
              <w:jc w:val="center"/>
            </w:pPr>
            <w:r w:rsidRPr="003008FA">
              <w:rPr>
                <w:color w:val="000000"/>
                <w:lang w:val="en-US"/>
              </w:rPr>
              <w:t>dy</w:t>
            </w:r>
            <w:r w:rsidRPr="003008FA">
              <w:rPr>
                <w:color w:val="000000"/>
              </w:rPr>
              <w:t xml:space="preserve"> </w:t>
            </w:r>
            <w:r w:rsidRPr="003008FA">
              <w:rPr>
                <w:color w:val="000000"/>
                <w:lang w:val="en-US"/>
              </w:rPr>
              <w:t>5</w:t>
            </w:r>
            <w:r w:rsidRPr="003008FA">
              <w:rPr>
                <w:color w:val="000000"/>
              </w:rPr>
              <w:t>0</w:t>
            </w:r>
          </w:p>
        </w:tc>
      </w:tr>
      <w:tr w:rsidR="003008FA" w:rsidRPr="003008FA" w14:paraId="3891E29D"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1727A3F5" w14:textId="77777777" w:rsidR="003008FA" w:rsidRPr="003008FA" w:rsidRDefault="003008FA" w:rsidP="003008FA">
            <w:r w:rsidRPr="003008FA">
              <w:t>25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6C9AA18" w14:textId="77777777" w:rsidR="003008FA" w:rsidRPr="003008FA" w:rsidRDefault="003008FA" w:rsidP="003008FA">
            <w:r w:rsidRPr="003008FA">
              <w:t>Комунальний заклад «Харківський ліцей №139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18F4E7B" w14:textId="77777777" w:rsidR="003008FA" w:rsidRPr="003008FA" w:rsidRDefault="003008FA" w:rsidP="003008FA">
            <w:r w:rsidRPr="003008FA">
              <w:t>вул. Гв. Широнінців, 40-Ж</w:t>
            </w:r>
          </w:p>
        </w:tc>
        <w:tc>
          <w:tcPr>
            <w:tcW w:w="744" w:type="dxa"/>
            <w:tcBorders>
              <w:top w:val="single" w:sz="4" w:space="0" w:color="auto"/>
              <w:left w:val="single" w:sz="4" w:space="0" w:color="auto"/>
              <w:bottom w:val="single" w:sz="4" w:space="0" w:color="auto"/>
              <w:right w:val="single" w:sz="4" w:space="0" w:color="auto"/>
            </w:tcBorders>
            <w:vAlign w:val="center"/>
            <w:hideMark/>
          </w:tcPr>
          <w:p w14:paraId="51C2B6E0"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5EE8252" w14:textId="77777777" w:rsidR="003008FA" w:rsidRPr="003008FA" w:rsidRDefault="003008FA" w:rsidP="003008FA">
            <w:pPr>
              <w:jc w:val="center"/>
              <w:rPr>
                <w:color w:val="000000"/>
              </w:rPr>
            </w:pPr>
            <w:r w:rsidRPr="003008FA">
              <w:rPr>
                <w:color w:val="000000"/>
                <w:lang w:val="en-US"/>
              </w:rPr>
              <w:t xml:space="preserve">Multical </w:t>
            </w:r>
            <w:r w:rsidRPr="003008FA">
              <w:rPr>
                <w:color w:val="000000"/>
              </w:rPr>
              <w:t xml:space="preserve">602 </w:t>
            </w:r>
            <w:r w:rsidRPr="003008FA">
              <w:rPr>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A0A608E"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1B26D61E"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BF10F05"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9DA0FA7" w14:textId="77777777" w:rsidR="003008FA" w:rsidRPr="003008FA" w:rsidRDefault="003008FA" w:rsidP="003008FA">
            <w:pPr>
              <w:jc w:val="center"/>
              <w:rPr>
                <w:lang w:val="en-US"/>
              </w:rPr>
            </w:pPr>
            <w:r w:rsidRPr="003008FA">
              <w:t xml:space="preserve">420  25 </w:t>
            </w:r>
            <w:r w:rsidRPr="003008FA">
              <w:rPr>
                <w:lang w:val="en-US"/>
              </w:rPr>
              <w:t>L</w:t>
            </w:r>
            <w:r w:rsidRPr="003008FA">
              <w:t>,</w:t>
            </w:r>
          </w:p>
          <w:p w14:paraId="2D975588" w14:textId="77777777" w:rsidR="003008FA" w:rsidRPr="003008FA" w:rsidRDefault="003008FA" w:rsidP="003008FA">
            <w:pPr>
              <w:jc w:val="center"/>
            </w:pPr>
            <w:r w:rsidRPr="003008FA">
              <w:rPr>
                <w:lang w:val="en-US"/>
              </w:rPr>
              <w:t>dy</w:t>
            </w:r>
            <w:r w:rsidRPr="003008FA">
              <w:t>25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1B91069"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3B742FE" w14:textId="77777777" w:rsidR="003008FA" w:rsidRPr="003008FA" w:rsidRDefault="003008FA" w:rsidP="003008FA">
            <w:pPr>
              <w:jc w:val="center"/>
            </w:pPr>
          </w:p>
        </w:tc>
      </w:tr>
      <w:tr w:rsidR="003008FA" w:rsidRPr="003008FA" w14:paraId="6A6AEDA9"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FAF80CB" w14:textId="77777777" w:rsidR="003008FA" w:rsidRPr="003008FA" w:rsidRDefault="003008FA" w:rsidP="003008FA">
            <w:r w:rsidRPr="003008FA">
              <w:t>25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AECCAD5" w14:textId="77777777" w:rsidR="003008FA" w:rsidRPr="003008FA" w:rsidRDefault="003008FA" w:rsidP="003008FA">
            <w:r w:rsidRPr="003008FA">
              <w:t>Комунальний заклад «Харківський ліцей №140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92E141D" w14:textId="77777777" w:rsidR="003008FA" w:rsidRPr="003008FA" w:rsidRDefault="003008FA" w:rsidP="003008FA">
            <w:r w:rsidRPr="003008FA">
              <w:t>вул. Гв. Широнінців, 61</w:t>
            </w:r>
          </w:p>
        </w:tc>
        <w:tc>
          <w:tcPr>
            <w:tcW w:w="744" w:type="dxa"/>
            <w:tcBorders>
              <w:top w:val="single" w:sz="4" w:space="0" w:color="auto"/>
              <w:left w:val="single" w:sz="4" w:space="0" w:color="auto"/>
              <w:bottom w:val="single" w:sz="4" w:space="0" w:color="auto"/>
              <w:right w:val="single" w:sz="4" w:space="0" w:color="auto"/>
            </w:tcBorders>
            <w:vAlign w:val="center"/>
            <w:hideMark/>
          </w:tcPr>
          <w:p w14:paraId="47C661FE"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0AA35BA"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CDBDBFD"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59935452"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416BEB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79EF553" w14:textId="77777777" w:rsidR="003008FA" w:rsidRPr="003008FA" w:rsidRDefault="003008FA" w:rsidP="003008FA">
            <w:pPr>
              <w:jc w:val="center"/>
            </w:pPr>
            <w:r w:rsidRPr="003008FA">
              <w:t xml:space="preserve">ЛК-20Х,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8366D9C"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B17C845" w14:textId="77777777" w:rsidR="003008FA" w:rsidRPr="003008FA" w:rsidRDefault="003008FA" w:rsidP="003008FA">
            <w:pPr>
              <w:jc w:val="center"/>
            </w:pPr>
          </w:p>
        </w:tc>
      </w:tr>
      <w:tr w:rsidR="003008FA" w:rsidRPr="003008FA" w14:paraId="4CCA1878"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32C4A22" w14:textId="77777777" w:rsidR="003008FA" w:rsidRPr="003008FA" w:rsidRDefault="003008FA" w:rsidP="003008FA">
            <w:r w:rsidRPr="003008FA">
              <w:t>27</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524B6BE" w14:textId="77777777" w:rsidR="003008FA" w:rsidRPr="003008FA" w:rsidRDefault="003008FA" w:rsidP="003008FA">
            <w:r w:rsidRPr="003008FA">
              <w:t>Комунальний заклад «Харківський ліцей №141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C83804D" w14:textId="77777777" w:rsidR="003008FA" w:rsidRPr="003008FA" w:rsidRDefault="003008FA" w:rsidP="003008FA">
            <w:r w:rsidRPr="003008FA">
              <w:t>вул. Бучми, 44-Є</w:t>
            </w:r>
          </w:p>
        </w:tc>
        <w:tc>
          <w:tcPr>
            <w:tcW w:w="744" w:type="dxa"/>
            <w:tcBorders>
              <w:top w:val="single" w:sz="4" w:space="0" w:color="auto"/>
              <w:left w:val="single" w:sz="4" w:space="0" w:color="auto"/>
              <w:bottom w:val="single" w:sz="4" w:space="0" w:color="auto"/>
              <w:right w:val="single" w:sz="4" w:space="0" w:color="auto"/>
            </w:tcBorders>
            <w:vAlign w:val="center"/>
            <w:hideMark/>
          </w:tcPr>
          <w:p w14:paraId="7BDDC563"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5EA68BF"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CC10B95"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64E5FC56"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60E6BB2"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246808D" w14:textId="77777777" w:rsidR="003008FA" w:rsidRPr="003008FA" w:rsidRDefault="003008FA" w:rsidP="003008FA">
            <w:pPr>
              <w:jc w:val="center"/>
            </w:pPr>
            <w:r w:rsidRPr="003008FA">
              <w:t xml:space="preserve">КВБ-10, </w:t>
            </w:r>
            <w:r w:rsidRPr="003008FA">
              <w:rPr>
                <w:lang w:val="en-US"/>
              </w:rPr>
              <w:t>dy</w:t>
            </w:r>
            <w:r w:rsidRPr="003008FA">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5BE88D8"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994CEB1" w14:textId="77777777" w:rsidR="003008FA" w:rsidRPr="003008FA" w:rsidRDefault="003008FA" w:rsidP="003008FA">
            <w:pPr>
              <w:jc w:val="center"/>
            </w:pPr>
          </w:p>
        </w:tc>
      </w:tr>
      <w:tr w:rsidR="003008FA" w:rsidRPr="003008FA" w14:paraId="68994C09"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001987F8" w14:textId="77777777" w:rsidR="003008FA" w:rsidRPr="003008FA" w:rsidRDefault="003008FA" w:rsidP="003008FA">
            <w:r w:rsidRPr="003008FA">
              <w:t>28</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E81D66F" w14:textId="77777777" w:rsidR="003008FA" w:rsidRPr="003008FA" w:rsidRDefault="003008FA" w:rsidP="003008FA">
            <w:r w:rsidRPr="003008FA">
              <w:t>Комунальний заклад «Харківський ліцей №142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60C5A03" w14:textId="77777777" w:rsidR="003008FA" w:rsidRPr="003008FA" w:rsidRDefault="003008FA" w:rsidP="003008FA">
            <w:r w:rsidRPr="003008FA">
              <w:t>вул. Валентинівська,20-В</w:t>
            </w:r>
          </w:p>
        </w:tc>
        <w:tc>
          <w:tcPr>
            <w:tcW w:w="744" w:type="dxa"/>
            <w:tcBorders>
              <w:top w:val="single" w:sz="4" w:space="0" w:color="auto"/>
              <w:left w:val="single" w:sz="4" w:space="0" w:color="auto"/>
              <w:bottom w:val="single" w:sz="4" w:space="0" w:color="auto"/>
              <w:right w:val="single" w:sz="4" w:space="0" w:color="auto"/>
            </w:tcBorders>
            <w:vAlign w:val="center"/>
          </w:tcPr>
          <w:p w14:paraId="22E5E5C1"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68ABED96"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6C6707B"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25D5E21F"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1950850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10BEEC7" w14:textId="77777777" w:rsidR="003008FA" w:rsidRPr="003008FA" w:rsidRDefault="003008FA" w:rsidP="003008FA">
            <w:pPr>
              <w:jc w:val="center"/>
              <w:rPr>
                <w:lang w:val="en-US"/>
              </w:rPr>
            </w:pPr>
            <w:r w:rsidRPr="003008FA">
              <w:t xml:space="preserve">420  20 </w:t>
            </w:r>
            <w:r w:rsidRPr="003008FA">
              <w:rPr>
                <w:lang w:val="en-US"/>
              </w:rPr>
              <w:t>L</w:t>
            </w:r>
            <w:r w:rsidRPr="003008FA">
              <w:t xml:space="preserve"> 165,</w:t>
            </w:r>
            <w:r w:rsidRPr="003008FA">
              <w:rPr>
                <w:lang w:val="en-US"/>
              </w:rPr>
              <w:t>dy2</w:t>
            </w:r>
            <w:r w:rsidRPr="003008FA">
              <w:t>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1D41998"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0E692C4" w14:textId="77777777" w:rsidR="003008FA" w:rsidRPr="003008FA" w:rsidRDefault="003008FA" w:rsidP="003008FA">
            <w:pPr>
              <w:jc w:val="center"/>
            </w:pPr>
          </w:p>
        </w:tc>
      </w:tr>
      <w:tr w:rsidR="003008FA" w:rsidRPr="003008FA" w14:paraId="24344217"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C06D627" w14:textId="77777777" w:rsidR="003008FA" w:rsidRPr="003008FA" w:rsidRDefault="003008FA" w:rsidP="003008FA">
            <w:r w:rsidRPr="003008FA">
              <w:t>29</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D526AB1" w14:textId="77777777" w:rsidR="003008FA" w:rsidRPr="003008FA" w:rsidRDefault="003008FA" w:rsidP="003008FA">
            <w:r w:rsidRPr="003008FA">
              <w:t>Харківська гімназія № 144  Харківської міської ради Харківської області</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DD3B795" w14:textId="77777777" w:rsidR="003008FA" w:rsidRPr="003008FA" w:rsidRDefault="003008FA" w:rsidP="003008FA">
            <w:r w:rsidRPr="003008FA">
              <w:t>вул. Бучми, 30-Є</w:t>
            </w:r>
          </w:p>
        </w:tc>
        <w:tc>
          <w:tcPr>
            <w:tcW w:w="744" w:type="dxa"/>
            <w:tcBorders>
              <w:top w:val="single" w:sz="4" w:space="0" w:color="auto"/>
              <w:left w:val="single" w:sz="4" w:space="0" w:color="auto"/>
              <w:bottom w:val="single" w:sz="4" w:space="0" w:color="auto"/>
              <w:right w:val="single" w:sz="4" w:space="0" w:color="auto"/>
            </w:tcBorders>
            <w:vAlign w:val="center"/>
            <w:hideMark/>
          </w:tcPr>
          <w:p w14:paraId="2E369A35"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FC6BD3D" w14:textId="77777777" w:rsidR="003008FA" w:rsidRPr="003008FA" w:rsidRDefault="003008FA" w:rsidP="003008FA">
            <w:pPr>
              <w:jc w:val="center"/>
              <w:rPr>
                <w:color w:val="000000"/>
              </w:rPr>
            </w:pPr>
            <w:r w:rsidRPr="003008FA">
              <w:rPr>
                <w:color w:val="000000"/>
                <w:lang w:val="en-US"/>
              </w:rPr>
              <w:t>Sonocal</w:t>
            </w:r>
            <w:r w:rsidRPr="003008FA">
              <w:rPr>
                <w:color w:val="000000"/>
              </w:rPr>
              <w:t>,</w:t>
            </w:r>
          </w:p>
          <w:p w14:paraId="0656D323" w14:textId="77777777" w:rsidR="003008FA" w:rsidRPr="003008FA" w:rsidRDefault="003008FA" w:rsidP="003008FA">
            <w:pPr>
              <w:jc w:val="center"/>
            </w:pPr>
            <w:r w:rsidRPr="003008FA">
              <w:rPr>
                <w:color w:val="000000"/>
                <w:lang w:val="en-US"/>
              </w:rPr>
              <w:t>dy</w:t>
            </w:r>
            <w:r w:rsidRPr="003008FA">
              <w:rPr>
                <w:color w:val="000000"/>
              </w:rPr>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BEE9080"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2A4D7A" w14:textId="77777777" w:rsidR="003008FA" w:rsidRPr="003008FA" w:rsidRDefault="003008FA" w:rsidP="003008FA">
            <w:pPr>
              <w:jc w:val="center"/>
            </w:pPr>
            <w:r w:rsidRPr="003008FA">
              <w:rPr>
                <w:lang w:val="en-US"/>
              </w:rPr>
              <w:t xml:space="preserve">WS </w:t>
            </w:r>
            <w:r w:rsidRPr="003008FA">
              <w:t>6,0- 06,</w:t>
            </w:r>
          </w:p>
          <w:p w14:paraId="63EB0607" w14:textId="77777777" w:rsidR="003008FA" w:rsidRPr="003008FA" w:rsidRDefault="003008FA" w:rsidP="003008FA">
            <w:pPr>
              <w:jc w:val="center"/>
            </w:pPr>
            <w:r w:rsidRPr="003008FA">
              <w:rPr>
                <w:lang w:val="en-US"/>
              </w:rPr>
              <w:t>dy</w:t>
            </w:r>
            <w:r w:rsidRPr="003008FA">
              <w:t>32</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A532A09"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3807FE5" w14:textId="77777777" w:rsidR="003008FA" w:rsidRPr="003008FA" w:rsidRDefault="003008FA" w:rsidP="003008FA">
            <w:pPr>
              <w:jc w:val="center"/>
            </w:pPr>
            <w:r w:rsidRPr="003008FA">
              <w:rPr>
                <w:lang w:val="en-US"/>
              </w:rPr>
              <w:t>MTK</w:t>
            </w:r>
            <w:r w:rsidRPr="003008FA">
              <w:t xml:space="preserve"> 32/ 260, </w:t>
            </w:r>
            <w:r w:rsidRPr="003008FA">
              <w:rPr>
                <w:lang w:val="en-US"/>
              </w:rPr>
              <w:t>dy</w:t>
            </w:r>
            <w:r w:rsidRPr="003008FA">
              <w:t>32</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3B77239"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FA5BC43" w14:textId="77777777" w:rsidR="003008FA" w:rsidRPr="003008FA" w:rsidRDefault="003008FA" w:rsidP="003008FA">
            <w:pPr>
              <w:jc w:val="center"/>
            </w:pPr>
          </w:p>
        </w:tc>
      </w:tr>
      <w:tr w:rsidR="003008FA" w:rsidRPr="003008FA" w14:paraId="49841A6C"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03D8277A" w14:textId="77777777" w:rsidR="003008FA" w:rsidRPr="003008FA" w:rsidRDefault="003008FA" w:rsidP="003008FA">
            <w:r w:rsidRPr="003008FA">
              <w:t>30</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66F32DD" w14:textId="77777777" w:rsidR="003008FA" w:rsidRPr="003008FA" w:rsidRDefault="003008FA" w:rsidP="003008FA">
            <w:r w:rsidRPr="003008FA">
              <w:t>Комунальний заклад «Харківський ліцей №156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2FEFCF6" w14:textId="77777777" w:rsidR="003008FA" w:rsidRPr="003008FA" w:rsidRDefault="003008FA" w:rsidP="003008FA">
            <w:r w:rsidRPr="003008FA">
              <w:t>вул.Гарибальди, 9-А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4B3B3771"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9CACE3B" w14:textId="77777777" w:rsidR="003008FA" w:rsidRPr="003008FA" w:rsidRDefault="003008FA" w:rsidP="003008FA">
            <w:pPr>
              <w:jc w:val="center"/>
              <w:rPr>
                <w:color w:val="000000"/>
              </w:rPr>
            </w:pPr>
            <w:r w:rsidRPr="003008FA">
              <w:rPr>
                <w:color w:val="000000"/>
                <w:lang w:val="en-US"/>
              </w:rPr>
              <w:t>Sharky</w:t>
            </w:r>
            <w:r w:rsidRPr="003008FA">
              <w:rPr>
                <w:color w:val="000000"/>
              </w:rPr>
              <w:t>775,</w:t>
            </w:r>
          </w:p>
          <w:p w14:paraId="345681A7" w14:textId="77777777" w:rsidR="003008FA" w:rsidRPr="003008FA" w:rsidRDefault="003008FA" w:rsidP="003008FA">
            <w:pPr>
              <w:jc w:val="center"/>
            </w:pPr>
            <w:r w:rsidRPr="003008FA">
              <w:rPr>
                <w:color w:val="000000"/>
                <w:lang w:val="en-US"/>
              </w:rPr>
              <w:t>dy</w:t>
            </w:r>
            <w:r w:rsidRPr="003008FA">
              <w:rPr>
                <w:color w:val="000000"/>
              </w:rPr>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5B8C3CC"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C3C6B09" w14:textId="77777777" w:rsidR="003008FA" w:rsidRPr="003008FA" w:rsidRDefault="003008FA" w:rsidP="003008FA">
            <w:pPr>
              <w:jc w:val="center"/>
              <w:rPr>
                <w:lang w:val="en-US"/>
              </w:rPr>
            </w:pPr>
            <w:r w:rsidRPr="003008FA">
              <w:rPr>
                <w:lang w:val="en-US"/>
              </w:rPr>
              <w:t>WS 3.5</w:t>
            </w:r>
            <w:r w:rsidRPr="003008FA">
              <w:t>-0.6,</w:t>
            </w:r>
          </w:p>
          <w:p w14:paraId="44E310E9" w14:textId="77777777" w:rsidR="003008FA" w:rsidRPr="003008FA" w:rsidRDefault="003008FA" w:rsidP="003008FA">
            <w:pPr>
              <w:jc w:val="center"/>
            </w:pPr>
            <w:r w:rsidRPr="003008FA">
              <w:rPr>
                <w:lang w:val="en-US"/>
              </w:rPr>
              <w:t>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60C8FE9"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F9D29C" w14:textId="77777777" w:rsidR="003008FA" w:rsidRPr="003008FA" w:rsidRDefault="003008FA" w:rsidP="003008FA">
            <w:pPr>
              <w:jc w:val="center"/>
            </w:pPr>
            <w:r w:rsidRPr="003008FA">
              <w:t xml:space="preserve">КВБ-10, </w:t>
            </w:r>
            <w:r w:rsidRPr="003008FA">
              <w:rPr>
                <w:lang w:val="en-US"/>
              </w:rPr>
              <w:t>dy</w:t>
            </w:r>
            <w:r w:rsidRPr="003008FA">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D1172E8"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171E5A7" w14:textId="77777777" w:rsidR="003008FA" w:rsidRPr="003008FA" w:rsidRDefault="003008FA" w:rsidP="003008FA">
            <w:pPr>
              <w:jc w:val="center"/>
            </w:pPr>
          </w:p>
        </w:tc>
      </w:tr>
      <w:tr w:rsidR="003008FA" w:rsidRPr="003008FA" w14:paraId="0432B1FA"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BF68A82" w14:textId="77777777" w:rsidR="003008FA" w:rsidRPr="003008FA" w:rsidRDefault="003008FA" w:rsidP="003008FA">
            <w:r w:rsidRPr="003008FA">
              <w:t>31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C2C7EEE" w14:textId="77777777" w:rsidR="003008FA" w:rsidRPr="003008FA" w:rsidRDefault="003008FA" w:rsidP="003008FA">
            <w:r w:rsidRPr="003008FA">
              <w:t>Комунальний заклад «Харківський ліцей №167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20E6B46" w14:textId="77777777" w:rsidR="003008FA" w:rsidRPr="003008FA" w:rsidRDefault="003008FA" w:rsidP="003008FA">
            <w:r w:rsidRPr="003008FA">
              <w:t>вул. Гарібальді, 9</w:t>
            </w:r>
          </w:p>
        </w:tc>
        <w:tc>
          <w:tcPr>
            <w:tcW w:w="744" w:type="dxa"/>
            <w:tcBorders>
              <w:top w:val="single" w:sz="4" w:space="0" w:color="auto"/>
              <w:left w:val="single" w:sz="4" w:space="0" w:color="auto"/>
              <w:bottom w:val="single" w:sz="4" w:space="0" w:color="auto"/>
              <w:right w:val="single" w:sz="4" w:space="0" w:color="auto"/>
            </w:tcBorders>
            <w:vAlign w:val="center"/>
            <w:hideMark/>
          </w:tcPr>
          <w:p w14:paraId="7E3604D0"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9639C18" w14:textId="77777777" w:rsidR="003008FA" w:rsidRPr="003008FA" w:rsidRDefault="003008FA" w:rsidP="003008FA">
            <w:pPr>
              <w:jc w:val="center"/>
              <w:rPr>
                <w:color w:val="000000"/>
              </w:rPr>
            </w:pPr>
            <w:r w:rsidRPr="003008FA">
              <w:rPr>
                <w:color w:val="000000"/>
                <w:lang w:val="en-US"/>
              </w:rPr>
              <w:t>Superkal</w:t>
            </w:r>
            <w:r w:rsidRPr="003008FA">
              <w:rPr>
                <w:color w:val="000000"/>
              </w:rPr>
              <w:t xml:space="preserve"> -531, </w:t>
            </w:r>
            <w:r w:rsidRPr="003008FA">
              <w:rPr>
                <w:color w:val="000000"/>
                <w:lang w:val="en-US"/>
              </w:rPr>
              <w:t>dy</w:t>
            </w:r>
            <w:r w:rsidRPr="003008FA">
              <w:rPr>
                <w:color w:val="000000"/>
              </w:rPr>
              <w:t xml:space="preserve"> 50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D683149"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137C55E" w14:textId="77777777" w:rsidR="003008FA" w:rsidRPr="003008FA" w:rsidRDefault="003008FA" w:rsidP="003008FA">
            <w:pPr>
              <w:jc w:val="center"/>
            </w:pPr>
            <w:r w:rsidRPr="003008FA">
              <w:rPr>
                <w:lang w:val="en-US"/>
              </w:rPr>
              <w:t xml:space="preserve">WS </w:t>
            </w:r>
            <w:r w:rsidRPr="003008FA">
              <w:t>6,0- 06,</w:t>
            </w:r>
          </w:p>
          <w:p w14:paraId="739B66C2" w14:textId="77777777" w:rsidR="003008FA" w:rsidRPr="003008FA" w:rsidRDefault="003008FA" w:rsidP="003008FA">
            <w:pPr>
              <w:jc w:val="center"/>
            </w:pPr>
            <w:r w:rsidRPr="003008FA">
              <w:rPr>
                <w:lang w:val="en-US"/>
              </w:rPr>
              <w:t>dy</w:t>
            </w:r>
            <w:r w:rsidRPr="003008FA">
              <w:t>32</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2BC228D9"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52A5D6C9"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F2DC193"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967F519" w14:textId="77777777" w:rsidR="003008FA" w:rsidRPr="003008FA" w:rsidRDefault="003008FA" w:rsidP="003008FA">
            <w:pPr>
              <w:jc w:val="center"/>
            </w:pPr>
          </w:p>
        </w:tc>
      </w:tr>
      <w:tr w:rsidR="003008FA" w:rsidRPr="003008FA" w14:paraId="0EFF3491"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7E27AE5" w14:textId="77777777" w:rsidR="003008FA" w:rsidRPr="003008FA" w:rsidRDefault="003008FA" w:rsidP="003008FA">
            <w:r w:rsidRPr="003008FA">
              <w:t>32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36916A13" w14:textId="77777777" w:rsidR="003008FA" w:rsidRPr="003008FA" w:rsidRDefault="003008FA" w:rsidP="003008FA">
            <w:r w:rsidRPr="003008FA">
              <w:t>Комунальний заклад «Харківська початкова школа №177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39F2E4D" w14:textId="77777777" w:rsidR="003008FA" w:rsidRPr="003008FA" w:rsidRDefault="003008FA" w:rsidP="003008FA">
            <w:r w:rsidRPr="003008FA">
              <w:t>вул. Тюрінська,40</w:t>
            </w:r>
          </w:p>
        </w:tc>
        <w:tc>
          <w:tcPr>
            <w:tcW w:w="744" w:type="dxa"/>
            <w:tcBorders>
              <w:top w:val="single" w:sz="4" w:space="0" w:color="auto"/>
              <w:left w:val="single" w:sz="4" w:space="0" w:color="auto"/>
              <w:bottom w:val="single" w:sz="4" w:space="0" w:color="auto"/>
              <w:right w:val="single" w:sz="4" w:space="0" w:color="auto"/>
            </w:tcBorders>
            <w:vAlign w:val="center"/>
          </w:tcPr>
          <w:p w14:paraId="0CBFF9D2"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3BDFA975"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E74C1E0"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303E7615"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744D6F2"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6F70184" w14:textId="77777777" w:rsidR="003008FA" w:rsidRPr="003008FA" w:rsidRDefault="003008FA" w:rsidP="003008FA">
            <w:pPr>
              <w:jc w:val="center"/>
            </w:pPr>
            <w:r w:rsidRPr="003008FA">
              <w:rPr>
                <w:lang w:val="en-US"/>
              </w:rPr>
              <w:t>ETR-UA 20X/130 dy2</w:t>
            </w:r>
            <w:r w:rsidRPr="003008FA">
              <w:t>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D020B9A"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2840D4E" w14:textId="77777777" w:rsidR="003008FA" w:rsidRPr="003008FA" w:rsidRDefault="003008FA" w:rsidP="003008FA">
            <w:pPr>
              <w:jc w:val="center"/>
            </w:pPr>
          </w:p>
        </w:tc>
      </w:tr>
      <w:tr w:rsidR="003008FA" w:rsidRPr="003008FA" w14:paraId="65B6068B"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F90603C" w14:textId="77777777" w:rsidR="003008FA" w:rsidRPr="003008FA" w:rsidRDefault="003008FA" w:rsidP="003008FA">
            <w:r w:rsidRPr="003008FA">
              <w:t>33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0C8DB88" w14:textId="77777777" w:rsidR="003008FA" w:rsidRPr="003008FA" w:rsidRDefault="003008FA" w:rsidP="003008FA">
            <w:r w:rsidRPr="003008FA">
              <w:t>Комунальний заклад «Харківський ліцей №183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49A9C18" w14:textId="77777777" w:rsidR="003008FA" w:rsidRPr="003008FA" w:rsidRDefault="003008FA" w:rsidP="003008FA">
            <w:r w:rsidRPr="003008FA">
              <w:t>вул. Глобінська, 2</w:t>
            </w:r>
          </w:p>
        </w:tc>
        <w:tc>
          <w:tcPr>
            <w:tcW w:w="744" w:type="dxa"/>
            <w:tcBorders>
              <w:top w:val="single" w:sz="4" w:space="0" w:color="auto"/>
              <w:left w:val="single" w:sz="4" w:space="0" w:color="auto"/>
              <w:bottom w:val="single" w:sz="4" w:space="0" w:color="auto"/>
              <w:right w:val="single" w:sz="4" w:space="0" w:color="auto"/>
            </w:tcBorders>
            <w:vAlign w:val="center"/>
            <w:hideMark/>
          </w:tcPr>
          <w:p w14:paraId="3A62F439"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1400EB2" w14:textId="77777777" w:rsidR="003008FA" w:rsidRPr="003008FA" w:rsidRDefault="003008FA" w:rsidP="003008FA">
            <w:pPr>
              <w:jc w:val="center"/>
              <w:rPr>
                <w:color w:val="000000"/>
              </w:rPr>
            </w:pPr>
            <w:r w:rsidRPr="003008FA">
              <w:rPr>
                <w:color w:val="000000"/>
                <w:lang w:val="en-US"/>
              </w:rPr>
              <w:t>Sharky</w:t>
            </w:r>
            <w:r w:rsidRPr="003008FA">
              <w:rPr>
                <w:color w:val="000000"/>
              </w:rPr>
              <w:t>775</w:t>
            </w:r>
            <w:r w:rsidRPr="003008FA">
              <w:rPr>
                <w:color w:val="000000"/>
                <w:lang w:val="en-US"/>
              </w:rPr>
              <w:t>,</w:t>
            </w:r>
          </w:p>
          <w:p w14:paraId="118069EE" w14:textId="77777777" w:rsidR="003008FA" w:rsidRPr="003008FA" w:rsidRDefault="003008FA" w:rsidP="003008FA">
            <w:pPr>
              <w:jc w:val="center"/>
            </w:pPr>
            <w:r w:rsidRPr="003008FA">
              <w:rPr>
                <w:color w:val="000000"/>
                <w:lang w:val="en-US"/>
              </w:rPr>
              <w:t xml:space="preserve">dy </w:t>
            </w:r>
            <w:r w:rsidRPr="003008FA">
              <w:rPr>
                <w:color w:val="000000"/>
              </w:rPr>
              <w:t>25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66C89D6"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CF08277"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1C9D568"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70C9B29" w14:textId="77777777" w:rsidR="003008FA" w:rsidRPr="003008FA" w:rsidRDefault="003008FA" w:rsidP="003008FA">
            <w:pPr>
              <w:jc w:val="center"/>
            </w:pPr>
            <w:r w:rsidRPr="003008FA">
              <w:t xml:space="preserve">КВ-1,5, </w:t>
            </w:r>
            <w:r w:rsidRPr="003008FA">
              <w:rPr>
                <w:lang w:val="en-US"/>
              </w:rPr>
              <w:t>Dy</w:t>
            </w:r>
            <w:r w:rsidRPr="003008FA">
              <w:t>15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9A941B5"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D4AB2B0" w14:textId="77777777" w:rsidR="003008FA" w:rsidRPr="003008FA" w:rsidRDefault="003008FA" w:rsidP="003008FA">
            <w:pPr>
              <w:jc w:val="center"/>
            </w:pPr>
          </w:p>
        </w:tc>
      </w:tr>
      <w:tr w:rsidR="003008FA" w:rsidRPr="003008FA" w14:paraId="3C7D1D47" w14:textId="77777777" w:rsidTr="00651144">
        <w:trPr>
          <w:gridAfter w:val="2"/>
          <w:wAfter w:w="43" w:type="dxa"/>
        </w:trPr>
        <w:tc>
          <w:tcPr>
            <w:tcW w:w="7168" w:type="dxa"/>
            <w:gridSpan w:val="3"/>
            <w:tcBorders>
              <w:top w:val="single" w:sz="4" w:space="0" w:color="auto"/>
              <w:left w:val="single" w:sz="4" w:space="0" w:color="auto"/>
              <w:bottom w:val="single" w:sz="4" w:space="0" w:color="auto"/>
              <w:right w:val="single" w:sz="4" w:space="0" w:color="auto"/>
            </w:tcBorders>
            <w:vAlign w:val="center"/>
          </w:tcPr>
          <w:p w14:paraId="1325DF09" w14:textId="77777777" w:rsidR="003008FA" w:rsidRPr="003008FA" w:rsidRDefault="003008FA" w:rsidP="003008FA">
            <w:pPr>
              <w:jc w:val="center"/>
              <w:rPr>
                <w:b/>
                <w:bCs/>
              </w:rPr>
            </w:pPr>
          </w:p>
          <w:p w14:paraId="2EEA1C42" w14:textId="77777777" w:rsidR="003008FA" w:rsidRPr="003008FA" w:rsidRDefault="003008FA" w:rsidP="003008FA">
            <w:pPr>
              <w:jc w:val="center"/>
              <w:rPr>
                <w:b/>
                <w:bCs/>
              </w:rPr>
            </w:pPr>
          </w:p>
          <w:p w14:paraId="664AEE76" w14:textId="77777777" w:rsidR="003008FA" w:rsidRPr="003008FA" w:rsidRDefault="003008FA" w:rsidP="003008FA">
            <w:pPr>
              <w:jc w:val="center"/>
              <w:rPr>
                <w:b/>
                <w:bCs/>
              </w:rPr>
            </w:pPr>
            <w:r w:rsidRPr="003008FA">
              <w:rPr>
                <w:b/>
                <w:bCs/>
              </w:rPr>
              <w:t>РАЗОМ КІЛЬКІСТЬ по ЗЗСО</w:t>
            </w:r>
          </w:p>
        </w:tc>
        <w:tc>
          <w:tcPr>
            <w:tcW w:w="744" w:type="dxa"/>
            <w:tcBorders>
              <w:top w:val="single" w:sz="4" w:space="0" w:color="auto"/>
              <w:left w:val="single" w:sz="4" w:space="0" w:color="auto"/>
              <w:bottom w:val="single" w:sz="4" w:space="0" w:color="auto"/>
              <w:right w:val="single" w:sz="4" w:space="0" w:color="auto"/>
            </w:tcBorders>
            <w:vAlign w:val="center"/>
            <w:hideMark/>
          </w:tcPr>
          <w:p w14:paraId="63AB0094" w14:textId="77777777" w:rsidR="003008FA" w:rsidRPr="003008FA" w:rsidRDefault="003008FA" w:rsidP="003008FA">
            <w:pPr>
              <w:jc w:val="center"/>
              <w:rPr>
                <w:b/>
                <w:bCs/>
              </w:rPr>
            </w:pPr>
            <w:r w:rsidRPr="003008FA">
              <w:rPr>
                <w:b/>
                <w:bCs/>
              </w:rPr>
              <w:t>26</w:t>
            </w:r>
          </w:p>
        </w:tc>
        <w:tc>
          <w:tcPr>
            <w:tcW w:w="1316" w:type="dxa"/>
            <w:tcBorders>
              <w:top w:val="single" w:sz="4" w:space="0" w:color="auto"/>
              <w:left w:val="single" w:sz="4" w:space="0" w:color="auto"/>
              <w:bottom w:val="single" w:sz="4" w:space="0" w:color="auto"/>
              <w:right w:val="single" w:sz="4" w:space="0" w:color="auto"/>
            </w:tcBorders>
            <w:vAlign w:val="center"/>
          </w:tcPr>
          <w:p w14:paraId="32421432" w14:textId="77777777" w:rsidR="003008FA" w:rsidRPr="003008FA" w:rsidRDefault="003008FA" w:rsidP="003008FA">
            <w:pPr>
              <w:jc w:val="center"/>
              <w:rPr>
                <w:b/>
                <w:bCs/>
                <w:color w:val="000000"/>
                <w:lang w:val="en-US"/>
              </w:rPr>
            </w:pP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C0D8141" w14:textId="77777777" w:rsidR="003008FA" w:rsidRPr="003008FA" w:rsidRDefault="003008FA" w:rsidP="003008FA">
            <w:pPr>
              <w:jc w:val="center"/>
              <w:rPr>
                <w:b/>
                <w:bCs/>
              </w:rPr>
            </w:pPr>
            <w:r w:rsidRPr="003008FA">
              <w:rPr>
                <w:b/>
                <w:bCs/>
              </w:rPr>
              <w:t>9</w:t>
            </w:r>
          </w:p>
        </w:tc>
        <w:tc>
          <w:tcPr>
            <w:tcW w:w="1350" w:type="dxa"/>
            <w:tcBorders>
              <w:top w:val="single" w:sz="4" w:space="0" w:color="auto"/>
              <w:left w:val="single" w:sz="4" w:space="0" w:color="auto"/>
              <w:bottom w:val="single" w:sz="4" w:space="0" w:color="auto"/>
              <w:right w:val="single" w:sz="4" w:space="0" w:color="auto"/>
            </w:tcBorders>
            <w:vAlign w:val="center"/>
          </w:tcPr>
          <w:p w14:paraId="1D247235" w14:textId="77777777" w:rsidR="003008FA" w:rsidRPr="003008FA" w:rsidRDefault="003008FA" w:rsidP="003008FA">
            <w:pPr>
              <w:jc w:val="center"/>
              <w:rPr>
                <w:b/>
                <w:bCs/>
              </w:rP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1A3E1BB2" w14:textId="77777777" w:rsidR="003008FA" w:rsidRPr="003008FA" w:rsidRDefault="003008FA" w:rsidP="003008FA">
            <w:pPr>
              <w:jc w:val="center"/>
              <w:rPr>
                <w:b/>
                <w:bCs/>
              </w:rPr>
            </w:pPr>
            <w:r w:rsidRPr="003008FA">
              <w:rPr>
                <w:b/>
                <w:bCs/>
              </w:rPr>
              <w:t>32</w:t>
            </w:r>
          </w:p>
        </w:tc>
        <w:tc>
          <w:tcPr>
            <w:tcW w:w="1323" w:type="dxa"/>
            <w:tcBorders>
              <w:top w:val="single" w:sz="4" w:space="0" w:color="auto"/>
              <w:left w:val="single" w:sz="4" w:space="0" w:color="auto"/>
              <w:bottom w:val="single" w:sz="4" w:space="0" w:color="auto"/>
              <w:right w:val="single" w:sz="4" w:space="0" w:color="auto"/>
            </w:tcBorders>
            <w:vAlign w:val="center"/>
          </w:tcPr>
          <w:p w14:paraId="5BB9373B" w14:textId="77777777" w:rsidR="003008FA" w:rsidRPr="003008FA" w:rsidRDefault="003008FA" w:rsidP="003008FA">
            <w:pPr>
              <w:jc w:val="center"/>
              <w:rPr>
                <w:b/>
                <w:bCs/>
              </w:rPr>
            </w:pP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6B88BBC8" w14:textId="77777777" w:rsidR="003008FA" w:rsidRPr="003008FA" w:rsidRDefault="003008FA" w:rsidP="003008FA">
            <w:pPr>
              <w:jc w:val="center"/>
              <w:rPr>
                <w:b/>
                <w:bCs/>
              </w:rPr>
            </w:pPr>
            <w:r w:rsidRPr="003008FA">
              <w:rPr>
                <w:b/>
                <w:bCs/>
              </w:rPr>
              <w:t>4</w:t>
            </w:r>
          </w:p>
        </w:tc>
        <w:tc>
          <w:tcPr>
            <w:tcW w:w="1140" w:type="dxa"/>
            <w:tcBorders>
              <w:top w:val="single" w:sz="4" w:space="0" w:color="auto"/>
              <w:left w:val="single" w:sz="4" w:space="0" w:color="auto"/>
              <w:bottom w:val="single" w:sz="4" w:space="0" w:color="auto"/>
              <w:right w:val="single" w:sz="4" w:space="0" w:color="auto"/>
            </w:tcBorders>
            <w:vAlign w:val="center"/>
          </w:tcPr>
          <w:p w14:paraId="7798D054" w14:textId="77777777" w:rsidR="003008FA" w:rsidRPr="003008FA" w:rsidRDefault="003008FA" w:rsidP="003008FA">
            <w:pPr>
              <w:jc w:val="center"/>
              <w:rPr>
                <w:b/>
                <w:bCs/>
              </w:rPr>
            </w:pPr>
          </w:p>
        </w:tc>
      </w:tr>
      <w:tr w:rsidR="003008FA" w:rsidRPr="003008FA" w14:paraId="103742B4" w14:textId="77777777" w:rsidTr="00651144">
        <w:trPr>
          <w:gridAfter w:val="2"/>
          <w:wAfter w:w="43" w:type="dxa"/>
        </w:trPr>
        <w:tc>
          <w:tcPr>
            <w:tcW w:w="15406" w:type="dxa"/>
            <w:gridSpan w:val="14"/>
            <w:tcBorders>
              <w:top w:val="single" w:sz="4" w:space="0" w:color="auto"/>
              <w:left w:val="single" w:sz="4" w:space="0" w:color="auto"/>
              <w:bottom w:val="single" w:sz="4" w:space="0" w:color="auto"/>
              <w:right w:val="single" w:sz="4" w:space="0" w:color="auto"/>
            </w:tcBorders>
            <w:vAlign w:val="center"/>
          </w:tcPr>
          <w:p w14:paraId="26D902E3" w14:textId="77777777" w:rsidR="003008FA" w:rsidRPr="003008FA" w:rsidRDefault="003008FA" w:rsidP="003008FA">
            <w:pPr>
              <w:rPr>
                <w:b/>
              </w:rPr>
            </w:pPr>
            <w:r w:rsidRPr="003008FA">
              <w:rPr>
                <w:b/>
              </w:rPr>
              <w:t>ЗДО</w:t>
            </w:r>
          </w:p>
          <w:p w14:paraId="6E508CFD" w14:textId="77777777" w:rsidR="003008FA" w:rsidRPr="003008FA" w:rsidRDefault="003008FA" w:rsidP="003008FA">
            <w:pPr>
              <w:rPr>
                <w:b/>
              </w:rPr>
            </w:pPr>
          </w:p>
          <w:p w14:paraId="233DAD8A" w14:textId="77777777" w:rsidR="003008FA" w:rsidRPr="003008FA" w:rsidRDefault="003008FA" w:rsidP="003008FA"/>
        </w:tc>
      </w:tr>
      <w:tr w:rsidR="003008FA" w:rsidRPr="003008FA" w14:paraId="1CF439C7"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306B661" w14:textId="77777777" w:rsidR="003008FA" w:rsidRPr="003008FA" w:rsidRDefault="003008FA" w:rsidP="003008FA">
            <w:r w:rsidRPr="003008FA">
              <w:t>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38F698D" w14:textId="77777777" w:rsidR="003008FA" w:rsidRPr="003008FA" w:rsidRDefault="003008FA" w:rsidP="003008FA">
            <w:r w:rsidRPr="003008FA">
              <w:t xml:space="preserve">Комунальний заклад «Заклад дошкільної </w:t>
            </w:r>
            <w:r w:rsidRPr="003008FA">
              <w:lastRenderedPageBreak/>
              <w:t xml:space="preserve">освіти (ясла-садок) комбінованого типу № </w:t>
            </w:r>
            <w:r w:rsidRPr="003008FA">
              <w:rPr>
                <w:b/>
              </w:rPr>
              <w:t>12</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FD1168C" w14:textId="77777777" w:rsidR="003008FA" w:rsidRPr="003008FA" w:rsidRDefault="003008FA" w:rsidP="003008FA">
            <w:r w:rsidRPr="003008FA">
              <w:lastRenderedPageBreak/>
              <w:t>вул. Валентинівська, 25-Д</w:t>
            </w:r>
          </w:p>
        </w:tc>
        <w:tc>
          <w:tcPr>
            <w:tcW w:w="744" w:type="dxa"/>
            <w:tcBorders>
              <w:top w:val="single" w:sz="4" w:space="0" w:color="auto"/>
              <w:left w:val="single" w:sz="4" w:space="0" w:color="auto"/>
              <w:bottom w:val="single" w:sz="4" w:space="0" w:color="auto"/>
              <w:right w:val="single" w:sz="4" w:space="0" w:color="auto"/>
            </w:tcBorders>
            <w:vAlign w:val="center"/>
            <w:hideMark/>
          </w:tcPr>
          <w:p w14:paraId="235AC7E9"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CB40152"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lastRenderedPageBreak/>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50A39229" w14:textId="77777777" w:rsidR="003008FA" w:rsidRPr="003008FA" w:rsidRDefault="003008FA" w:rsidP="003008FA">
            <w:pPr>
              <w:jc w:val="center"/>
            </w:pPr>
            <w:r w:rsidRPr="003008FA">
              <w:lastRenderedPageBreak/>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2B13F9" w14:textId="77777777" w:rsidR="003008FA" w:rsidRPr="003008FA" w:rsidRDefault="003008FA" w:rsidP="003008FA">
            <w:pPr>
              <w:jc w:val="center"/>
            </w:pPr>
            <w:r w:rsidRPr="003008FA">
              <w:rPr>
                <w:lang w:val="en-US"/>
              </w:rPr>
              <w:t>MTW</w:t>
            </w:r>
            <w:r w:rsidRPr="003008FA">
              <w:t xml:space="preserve">  </w:t>
            </w:r>
            <w:r w:rsidRPr="003008FA">
              <w:rPr>
                <w:lang w:val="en-US"/>
              </w:rPr>
              <w:t>Qn</w:t>
            </w:r>
            <w:r w:rsidRPr="003008FA">
              <w:t xml:space="preserve"> -</w:t>
            </w:r>
            <w:r w:rsidRPr="003008FA">
              <w:lastRenderedPageBreak/>
              <w:t xml:space="preserve">3,5,  </w:t>
            </w:r>
            <w:r w:rsidRPr="003008FA">
              <w:rPr>
                <w:lang w:val="en-US"/>
              </w:rPr>
              <w:t>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5AA1292" w14:textId="77777777" w:rsidR="003008FA" w:rsidRPr="003008FA" w:rsidRDefault="003008FA" w:rsidP="003008FA">
            <w:pPr>
              <w:jc w:val="center"/>
            </w:pPr>
            <w:r w:rsidRPr="003008FA">
              <w:lastRenderedPageBreak/>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8974016" w14:textId="77777777" w:rsidR="003008FA" w:rsidRPr="003008FA" w:rsidRDefault="003008FA" w:rsidP="003008FA">
            <w:pPr>
              <w:jc w:val="center"/>
              <w:rPr>
                <w:lang w:val="en-US"/>
              </w:rPr>
            </w:pPr>
            <w:r w:rsidRPr="003008FA">
              <w:t>КВ-2,5,</w:t>
            </w:r>
          </w:p>
          <w:p w14:paraId="4D8245B0" w14:textId="77777777" w:rsidR="003008FA" w:rsidRPr="003008FA" w:rsidRDefault="003008FA" w:rsidP="003008FA">
            <w:pPr>
              <w:jc w:val="center"/>
            </w:pPr>
            <w:r w:rsidRPr="003008FA">
              <w:rPr>
                <w:lang w:val="en-US"/>
              </w:rPr>
              <w:lastRenderedPageBreak/>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9B84589"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D504F04" w14:textId="77777777" w:rsidR="003008FA" w:rsidRPr="003008FA" w:rsidRDefault="003008FA" w:rsidP="003008FA">
            <w:pPr>
              <w:jc w:val="center"/>
            </w:pPr>
          </w:p>
        </w:tc>
      </w:tr>
      <w:tr w:rsidR="003008FA" w:rsidRPr="003008FA" w14:paraId="40D8556B"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0593B4B" w14:textId="77777777" w:rsidR="003008FA" w:rsidRPr="003008FA" w:rsidRDefault="003008FA" w:rsidP="003008FA">
            <w:r w:rsidRPr="003008FA">
              <w:t>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A448855" w14:textId="77777777" w:rsidR="003008FA" w:rsidRPr="003008FA" w:rsidRDefault="003008FA" w:rsidP="003008FA">
            <w:r w:rsidRPr="003008FA">
              <w:t xml:space="preserve">Комунальний заклад «Заклад дошкільної освіти (ясла-садок) № </w:t>
            </w:r>
            <w:r w:rsidRPr="003008FA">
              <w:rPr>
                <w:b/>
              </w:rPr>
              <w:t>28</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22F07CA" w14:textId="77777777" w:rsidR="003008FA" w:rsidRPr="003008FA" w:rsidRDefault="003008FA" w:rsidP="003008FA">
            <w:r w:rsidRPr="003008FA">
              <w:t>вул. Владислава Зубенка, 34</w:t>
            </w:r>
          </w:p>
        </w:tc>
        <w:tc>
          <w:tcPr>
            <w:tcW w:w="744" w:type="dxa"/>
            <w:tcBorders>
              <w:top w:val="single" w:sz="4" w:space="0" w:color="auto"/>
              <w:left w:val="single" w:sz="4" w:space="0" w:color="auto"/>
              <w:bottom w:val="single" w:sz="4" w:space="0" w:color="auto"/>
              <w:right w:val="single" w:sz="4" w:space="0" w:color="auto"/>
            </w:tcBorders>
            <w:vAlign w:val="center"/>
            <w:hideMark/>
          </w:tcPr>
          <w:p w14:paraId="314A7ADE"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158701E"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08D1DDBB"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341690" w14:textId="77777777" w:rsidR="003008FA" w:rsidRPr="003008FA" w:rsidRDefault="003008FA" w:rsidP="003008FA">
            <w:pPr>
              <w:jc w:val="center"/>
            </w:pPr>
            <w:r w:rsidRPr="003008FA">
              <w:rPr>
                <w:lang w:val="en-US"/>
              </w:rPr>
              <w:t>MTW</w:t>
            </w:r>
            <w:r w:rsidRPr="003008FA">
              <w:t xml:space="preserve">  </w:t>
            </w:r>
            <w:r w:rsidRPr="003008FA">
              <w:rPr>
                <w:lang w:val="en-US"/>
              </w:rPr>
              <w:t>Qn</w:t>
            </w:r>
            <w:r w:rsidRPr="003008FA">
              <w:t xml:space="preserve"> -3,5,  </w:t>
            </w:r>
            <w:r w:rsidRPr="003008FA">
              <w:rPr>
                <w:lang w:val="en-US"/>
              </w:rPr>
              <w:t>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7528507"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3C63AFB" w14:textId="77777777" w:rsidR="003008FA" w:rsidRPr="003008FA" w:rsidRDefault="003008FA" w:rsidP="003008FA">
            <w:pPr>
              <w:jc w:val="center"/>
              <w:rPr>
                <w:lang w:val="en-US"/>
              </w:rPr>
            </w:pPr>
            <w:r w:rsidRPr="003008FA">
              <w:rPr>
                <w:lang w:val="en-US"/>
              </w:rPr>
              <w:t>MTK</w:t>
            </w:r>
            <w:r w:rsidRPr="003008FA">
              <w:t xml:space="preserve"> </w:t>
            </w:r>
            <w:r w:rsidRPr="003008FA">
              <w:rPr>
                <w:lang w:val="en-US"/>
              </w:rPr>
              <w:t xml:space="preserve">-UA </w:t>
            </w:r>
            <w:r w:rsidRPr="003008FA">
              <w:t>20</w:t>
            </w:r>
            <w:r w:rsidRPr="003008FA">
              <w:rPr>
                <w:lang w:val="en-US"/>
              </w:rPr>
              <w:t>/</w:t>
            </w:r>
            <w:r w:rsidRPr="003008FA">
              <w:t>190,</w:t>
            </w:r>
          </w:p>
          <w:p w14:paraId="26D17611" w14:textId="77777777" w:rsidR="003008FA" w:rsidRPr="003008FA" w:rsidRDefault="003008FA" w:rsidP="003008FA">
            <w:pPr>
              <w:jc w:val="center"/>
            </w:pPr>
            <w:r w:rsidRPr="003008FA">
              <w:rPr>
                <w:lang w:val="en-US"/>
              </w:rPr>
              <w:t>dy20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CAB3D92"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065EA3F" w14:textId="77777777" w:rsidR="003008FA" w:rsidRPr="003008FA" w:rsidRDefault="003008FA" w:rsidP="003008FA">
            <w:pPr>
              <w:jc w:val="center"/>
            </w:pPr>
          </w:p>
        </w:tc>
      </w:tr>
      <w:tr w:rsidR="003008FA" w:rsidRPr="003008FA" w14:paraId="2C50F276"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651BE3E" w14:textId="77777777" w:rsidR="003008FA" w:rsidRPr="003008FA" w:rsidRDefault="003008FA" w:rsidP="003008FA">
            <w:r w:rsidRPr="003008FA">
              <w:t>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48FC183B" w14:textId="77777777" w:rsidR="003008FA" w:rsidRPr="003008FA" w:rsidRDefault="003008FA" w:rsidP="003008FA">
            <w:r w:rsidRPr="003008FA">
              <w:t xml:space="preserve">Комунальний заклад «Заклад дошкільної освіти (ясла-садок) комбінованого типу № </w:t>
            </w:r>
            <w:r w:rsidRPr="003008FA">
              <w:rPr>
                <w:b/>
              </w:rPr>
              <w:t>33</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A3A62C2" w14:textId="77777777" w:rsidR="003008FA" w:rsidRPr="003008FA" w:rsidRDefault="003008FA" w:rsidP="003008FA">
            <w:r w:rsidRPr="003008FA">
              <w:t>вул. Нескорених, 36-Г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7CEB5F59"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CB5E658"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1952B87B"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7BF990"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021C99A"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tcPr>
          <w:p w14:paraId="3B3FECF1" w14:textId="77777777" w:rsidR="003008FA" w:rsidRPr="003008FA" w:rsidRDefault="003008FA" w:rsidP="003008FA">
            <w:pPr>
              <w:jc w:val="center"/>
            </w:pPr>
            <w:r w:rsidRPr="003008FA">
              <w:rPr>
                <w:lang w:val="en-US"/>
              </w:rPr>
              <w:t>MTK</w:t>
            </w:r>
            <w:r w:rsidRPr="003008FA">
              <w:t xml:space="preserve"> </w:t>
            </w:r>
            <w:r w:rsidRPr="003008FA">
              <w:rPr>
                <w:lang w:val="en-US"/>
              </w:rPr>
              <w:t>–UA Qn-2,5</w:t>
            </w:r>
          </w:p>
          <w:p w14:paraId="1E71A4C8" w14:textId="77777777" w:rsidR="003008FA" w:rsidRPr="003008FA" w:rsidRDefault="003008FA" w:rsidP="003008FA">
            <w:pPr>
              <w:jc w:val="center"/>
            </w:pPr>
            <w:r w:rsidRPr="003008FA">
              <w:t xml:space="preserve">20/190, </w:t>
            </w:r>
            <w:r w:rsidRPr="003008FA">
              <w:rPr>
                <w:lang w:val="en-US"/>
              </w:rPr>
              <w:t>dy</w:t>
            </w:r>
            <w:r w:rsidRPr="003008FA">
              <w:t>20</w:t>
            </w:r>
          </w:p>
          <w:p w14:paraId="08CB4E39"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A8491B5"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AD6C503" w14:textId="77777777" w:rsidR="003008FA" w:rsidRPr="003008FA" w:rsidRDefault="003008FA" w:rsidP="003008FA">
            <w:pPr>
              <w:jc w:val="center"/>
            </w:pPr>
          </w:p>
        </w:tc>
      </w:tr>
      <w:tr w:rsidR="003008FA" w:rsidRPr="003008FA" w14:paraId="4CE41891"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87261B3" w14:textId="77777777" w:rsidR="003008FA" w:rsidRPr="003008FA" w:rsidRDefault="003008FA" w:rsidP="003008FA">
            <w:r w:rsidRPr="003008FA">
              <w:t>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71AD8C9" w14:textId="77777777" w:rsidR="003008FA" w:rsidRPr="003008FA" w:rsidRDefault="003008FA" w:rsidP="003008FA">
            <w:r w:rsidRPr="003008FA">
              <w:t xml:space="preserve">Комунальний заклад «Заклад дошкільної освіти (ясла-садок) № </w:t>
            </w:r>
            <w:r w:rsidRPr="003008FA">
              <w:rPr>
                <w:b/>
              </w:rPr>
              <w:t>39</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BFB58CE" w14:textId="77777777" w:rsidR="003008FA" w:rsidRPr="003008FA" w:rsidRDefault="003008FA" w:rsidP="003008FA">
            <w:r w:rsidRPr="003008FA">
              <w:t>вул. Гв. Широнінців, 5-Г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748AC31B"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A6BCEC9"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64E89EC1"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1F329F"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6E5D5CE"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4803B9" w14:textId="77777777" w:rsidR="003008FA" w:rsidRPr="003008FA" w:rsidRDefault="003008FA" w:rsidP="003008FA">
            <w:pPr>
              <w:jc w:val="center"/>
            </w:pPr>
            <w:r w:rsidRPr="003008FA">
              <w:rPr>
                <w:color w:val="000000"/>
                <w:lang w:val="en-US"/>
              </w:rPr>
              <w:t>JS</w:t>
            </w:r>
            <w:r w:rsidRPr="003008FA">
              <w:rPr>
                <w:color w:val="000000"/>
              </w:rPr>
              <w:t xml:space="preserve"> -2,5</w:t>
            </w:r>
            <w:r w:rsidRPr="003008FA">
              <w:rPr>
                <w:color w:val="000000"/>
                <w:lang w:val="en-US"/>
              </w:rPr>
              <w:t>- NK</w:t>
            </w:r>
            <w:r w:rsidRPr="003008FA">
              <w:rPr>
                <w:color w:val="000000"/>
              </w:rPr>
              <w:t xml:space="preserve">, </w:t>
            </w:r>
            <w:r w:rsidRPr="003008FA">
              <w:rPr>
                <w:color w:val="000000"/>
                <w:lang w:val="en-US"/>
              </w:rPr>
              <w:t>dy</w:t>
            </w:r>
            <w:r w:rsidRPr="003008FA">
              <w:rPr>
                <w:color w:val="000000"/>
              </w:rPr>
              <w:t>2</w:t>
            </w:r>
            <w:r w:rsidRPr="003008FA">
              <w:rPr>
                <w:color w:val="000000"/>
                <w:lang w:val="en-US"/>
              </w:rPr>
              <w:t>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7C39969"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5E13CBE" w14:textId="77777777" w:rsidR="003008FA" w:rsidRPr="003008FA" w:rsidRDefault="003008FA" w:rsidP="003008FA">
            <w:pPr>
              <w:jc w:val="center"/>
            </w:pPr>
          </w:p>
        </w:tc>
      </w:tr>
      <w:tr w:rsidR="003008FA" w:rsidRPr="003008FA" w14:paraId="756B4368"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58F60D2" w14:textId="77777777" w:rsidR="003008FA" w:rsidRPr="003008FA" w:rsidRDefault="003008FA" w:rsidP="003008FA">
            <w:r w:rsidRPr="003008FA">
              <w:t>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48823294" w14:textId="77777777" w:rsidR="003008FA" w:rsidRPr="003008FA" w:rsidRDefault="003008FA" w:rsidP="003008FA">
            <w:r w:rsidRPr="003008FA">
              <w:t xml:space="preserve">Комунальний заклад «Заклад дошкільної освіти (ясла-садок) № </w:t>
            </w:r>
            <w:r w:rsidRPr="003008FA">
              <w:rPr>
                <w:b/>
              </w:rPr>
              <w:t>55</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5DB2CE2" w14:textId="77777777" w:rsidR="003008FA" w:rsidRPr="003008FA" w:rsidRDefault="003008FA" w:rsidP="003008FA">
            <w:r w:rsidRPr="003008FA">
              <w:t>вул. Гв. Широнінців, 30-А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0455C122"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8DEDF76"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92F8EDA"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882AFF" w14:textId="77777777" w:rsidR="003008FA" w:rsidRPr="003008FA" w:rsidRDefault="003008FA" w:rsidP="003008FA">
            <w:pPr>
              <w:jc w:val="center"/>
            </w:pPr>
            <w:r w:rsidRPr="003008FA">
              <w:rPr>
                <w:lang w:val="en-US"/>
              </w:rPr>
              <w:t>Sensus AN130 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2E63E65"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5F486A8" w14:textId="77777777" w:rsidR="003008FA" w:rsidRPr="003008FA" w:rsidRDefault="003008FA" w:rsidP="003008FA">
            <w:pPr>
              <w:jc w:val="center"/>
            </w:pPr>
            <w:r w:rsidRPr="003008FA">
              <w:t>420 15</w:t>
            </w:r>
            <w:r w:rsidRPr="003008FA">
              <w:rPr>
                <w:lang w:val="en-US"/>
              </w:rPr>
              <w:t xml:space="preserve"> L </w:t>
            </w:r>
            <w:r w:rsidRPr="003008FA">
              <w:t>165Н,</w:t>
            </w:r>
            <w:r w:rsidRPr="003008FA">
              <w:rPr>
                <w:lang w:val="en-US"/>
              </w:rPr>
              <w:t xml:space="preserve"> 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0DE85F7"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3C631A4" w14:textId="77777777" w:rsidR="003008FA" w:rsidRPr="003008FA" w:rsidRDefault="003008FA" w:rsidP="003008FA">
            <w:pPr>
              <w:jc w:val="center"/>
            </w:pPr>
          </w:p>
        </w:tc>
      </w:tr>
      <w:tr w:rsidR="003008FA" w:rsidRPr="003008FA" w14:paraId="41A3B492"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F05DD06" w14:textId="77777777" w:rsidR="003008FA" w:rsidRPr="003008FA" w:rsidRDefault="003008FA" w:rsidP="003008FA">
            <w:r w:rsidRPr="003008FA">
              <w:t>6</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EFD0CEB" w14:textId="77777777" w:rsidR="003008FA" w:rsidRPr="003008FA" w:rsidRDefault="003008FA" w:rsidP="003008FA">
            <w:r w:rsidRPr="003008FA">
              <w:t xml:space="preserve">Комунальний заклад «Заклад дошкільної освіти (ясла-садок) № </w:t>
            </w:r>
            <w:r w:rsidRPr="003008FA">
              <w:rPr>
                <w:b/>
              </w:rPr>
              <w:t>58</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CE54FC4" w14:textId="77777777" w:rsidR="003008FA" w:rsidRPr="003008FA" w:rsidRDefault="003008FA" w:rsidP="003008FA">
            <w:r w:rsidRPr="003008FA">
              <w:t>вул. Валентинівська, 40-А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2431D51E"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6C99B3E" w14:textId="77777777" w:rsidR="003008FA" w:rsidRPr="003008FA" w:rsidRDefault="003008FA" w:rsidP="003008FA">
            <w:pPr>
              <w:jc w:val="center"/>
              <w:rPr>
                <w:color w:val="000000"/>
              </w:rPr>
            </w:pPr>
            <w:r w:rsidRPr="003008FA">
              <w:rPr>
                <w:color w:val="000000"/>
                <w:lang w:val="en-US"/>
              </w:rPr>
              <w:t xml:space="preserve">Multical </w:t>
            </w:r>
            <w:r w:rsidRPr="003008FA">
              <w:rPr>
                <w:color w:val="000000"/>
              </w:rPr>
              <w:t xml:space="preserve">-403, </w:t>
            </w:r>
            <w:r w:rsidRPr="003008FA">
              <w:rPr>
                <w:lang w:val="en-US"/>
              </w:rPr>
              <w:t>dy</w:t>
            </w:r>
            <w:r w:rsidRPr="003008FA">
              <w:rPr>
                <w:color w:val="000000"/>
              </w:rPr>
              <w:t xml:space="preserve"> 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1F556DF8"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6891C5" w14:textId="77777777" w:rsidR="003008FA" w:rsidRPr="003008FA" w:rsidRDefault="003008FA" w:rsidP="003008FA">
            <w:pPr>
              <w:jc w:val="center"/>
              <w:rPr>
                <w:lang w:val="en-US"/>
              </w:rPr>
            </w:pPr>
            <w:r w:rsidRPr="003008FA">
              <w:t>КВБ-10,</w:t>
            </w:r>
          </w:p>
          <w:p w14:paraId="65AD01C3" w14:textId="77777777" w:rsidR="003008FA" w:rsidRPr="003008FA" w:rsidRDefault="003008FA" w:rsidP="003008FA">
            <w:pPr>
              <w:jc w:val="center"/>
            </w:pPr>
            <w:r w:rsidRPr="003008FA">
              <w:rPr>
                <w:lang w:val="en-US"/>
              </w:rPr>
              <w:t>dy</w:t>
            </w:r>
            <w:r w:rsidRPr="003008FA">
              <w:t>40</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92995D1"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B65560F" w14:textId="77777777" w:rsidR="003008FA" w:rsidRPr="003008FA" w:rsidRDefault="003008FA" w:rsidP="003008FA">
            <w:pPr>
              <w:jc w:val="center"/>
            </w:pPr>
            <w:r w:rsidRPr="003008FA">
              <w:rPr>
                <w:color w:val="000000"/>
                <w:lang w:val="en-US"/>
              </w:rPr>
              <w:t>JS</w:t>
            </w:r>
            <w:r w:rsidRPr="003008FA">
              <w:rPr>
                <w:color w:val="000000"/>
              </w:rPr>
              <w:t xml:space="preserve"> -2,5</w:t>
            </w:r>
            <w:r w:rsidRPr="003008FA">
              <w:rPr>
                <w:color w:val="000000"/>
                <w:lang w:val="en-US"/>
              </w:rPr>
              <w:t>- NK</w:t>
            </w:r>
            <w:r w:rsidRPr="003008FA">
              <w:rPr>
                <w:color w:val="000000"/>
              </w:rPr>
              <w:t xml:space="preserve">, </w:t>
            </w:r>
            <w:r w:rsidRPr="003008FA">
              <w:rPr>
                <w:color w:val="000000"/>
                <w:lang w:val="en-US"/>
              </w:rPr>
              <w:t>dy</w:t>
            </w:r>
            <w:r w:rsidRPr="003008FA">
              <w:rPr>
                <w:color w:val="000000"/>
              </w:rPr>
              <w:t>2</w:t>
            </w:r>
            <w:r w:rsidRPr="003008FA">
              <w:rPr>
                <w:color w:val="000000"/>
                <w:lang w:val="en-US"/>
              </w:rPr>
              <w:t>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9A33CD7"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661D136" w14:textId="77777777" w:rsidR="003008FA" w:rsidRPr="003008FA" w:rsidRDefault="003008FA" w:rsidP="003008FA">
            <w:pPr>
              <w:jc w:val="center"/>
            </w:pPr>
          </w:p>
        </w:tc>
      </w:tr>
      <w:tr w:rsidR="003008FA" w:rsidRPr="003008FA" w14:paraId="5215958E"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0532878" w14:textId="77777777" w:rsidR="003008FA" w:rsidRPr="003008FA" w:rsidRDefault="003008FA" w:rsidP="003008FA">
            <w:r w:rsidRPr="003008FA">
              <w:t>7</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1445EDB" w14:textId="77777777" w:rsidR="003008FA" w:rsidRPr="003008FA" w:rsidRDefault="003008FA" w:rsidP="003008FA">
            <w:r w:rsidRPr="003008FA">
              <w:t xml:space="preserve">Комунальний заклад «Заклад дошкільної освіти (ясла-садок) № </w:t>
            </w:r>
            <w:r w:rsidRPr="003008FA">
              <w:rPr>
                <w:b/>
              </w:rPr>
              <w:t>70</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6F7DA8A" w14:textId="77777777" w:rsidR="003008FA" w:rsidRPr="003008FA" w:rsidRDefault="003008FA" w:rsidP="003008FA">
            <w:r w:rsidRPr="003008FA">
              <w:t>вул. Познанська, 3-А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2D87B7F3"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AA8BA9F"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60C3B54"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4CEFFD"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 xml:space="preserve"> 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489F9B05"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2E0AEE0D"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45B3D64"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B4F08E8" w14:textId="77777777" w:rsidR="003008FA" w:rsidRPr="003008FA" w:rsidRDefault="003008FA" w:rsidP="003008FA">
            <w:pPr>
              <w:jc w:val="center"/>
            </w:pPr>
          </w:p>
        </w:tc>
      </w:tr>
      <w:tr w:rsidR="003008FA" w:rsidRPr="003008FA" w14:paraId="34AE5FC9"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1174A5F" w14:textId="77777777" w:rsidR="003008FA" w:rsidRPr="003008FA" w:rsidRDefault="003008FA" w:rsidP="003008FA">
            <w:r w:rsidRPr="003008FA">
              <w:t>8</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58CD390" w14:textId="77777777" w:rsidR="003008FA" w:rsidRPr="003008FA" w:rsidRDefault="003008FA" w:rsidP="003008FA">
            <w:r w:rsidRPr="003008FA">
              <w:t xml:space="preserve">Комунальний заклад «Заклад дошкільної освіти (ясла-садок) № </w:t>
            </w:r>
            <w:r w:rsidRPr="003008FA">
              <w:rPr>
                <w:b/>
              </w:rPr>
              <w:t>79</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69D05DD" w14:textId="77777777" w:rsidR="003008FA" w:rsidRPr="003008FA" w:rsidRDefault="003008FA" w:rsidP="003008FA">
            <w:r w:rsidRPr="003008FA">
              <w:t>пр. Тракторобудівників, 160-Є</w:t>
            </w:r>
          </w:p>
        </w:tc>
        <w:tc>
          <w:tcPr>
            <w:tcW w:w="744" w:type="dxa"/>
            <w:tcBorders>
              <w:top w:val="single" w:sz="4" w:space="0" w:color="auto"/>
              <w:left w:val="single" w:sz="4" w:space="0" w:color="auto"/>
              <w:bottom w:val="single" w:sz="4" w:space="0" w:color="auto"/>
              <w:right w:val="single" w:sz="4" w:space="0" w:color="auto"/>
            </w:tcBorders>
            <w:vAlign w:val="center"/>
            <w:hideMark/>
          </w:tcPr>
          <w:p w14:paraId="60F6E538"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AC491CC"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621A33FF"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49A544" w14:textId="77777777" w:rsidR="003008FA" w:rsidRPr="003008FA" w:rsidRDefault="003008FA" w:rsidP="003008FA">
            <w:pPr>
              <w:jc w:val="center"/>
            </w:pPr>
            <w:r w:rsidRPr="003008FA">
              <w:rPr>
                <w:lang w:val="en-US"/>
              </w:rPr>
              <w:t>MTW</w:t>
            </w:r>
            <w:r w:rsidRPr="003008FA">
              <w:t xml:space="preserve"> </w:t>
            </w:r>
            <w:r w:rsidRPr="003008FA">
              <w:rPr>
                <w:lang w:val="en-US"/>
              </w:rPr>
              <w:t>Qn</w:t>
            </w:r>
            <w:r w:rsidRPr="003008FA">
              <w:t xml:space="preserve"> -3,5,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E55DD31"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tcPr>
          <w:p w14:paraId="3F13A98C" w14:textId="77777777" w:rsidR="003008FA" w:rsidRPr="003008FA" w:rsidRDefault="003008FA" w:rsidP="003008FA">
            <w:pPr>
              <w:jc w:val="center"/>
            </w:pPr>
            <w:r w:rsidRPr="003008FA">
              <w:rPr>
                <w:lang w:val="en-US"/>
              </w:rPr>
              <w:t>MTK</w:t>
            </w:r>
            <w:r w:rsidRPr="003008FA">
              <w:t xml:space="preserve"> </w:t>
            </w:r>
            <w:r w:rsidRPr="003008FA">
              <w:rPr>
                <w:lang w:val="en-US"/>
              </w:rPr>
              <w:t xml:space="preserve">–UA </w:t>
            </w:r>
            <w:r w:rsidRPr="003008FA">
              <w:t xml:space="preserve">32/260, </w:t>
            </w:r>
            <w:r w:rsidRPr="003008FA">
              <w:rPr>
                <w:lang w:val="en-US"/>
              </w:rPr>
              <w:t>dy</w:t>
            </w:r>
            <w:r w:rsidRPr="003008FA">
              <w:t>32</w:t>
            </w:r>
          </w:p>
          <w:p w14:paraId="705C265D"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A38BB11"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D6D49A1" w14:textId="77777777" w:rsidR="003008FA" w:rsidRPr="003008FA" w:rsidRDefault="003008FA" w:rsidP="003008FA">
            <w:pPr>
              <w:jc w:val="center"/>
            </w:pPr>
          </w:p>
        </w:tc>
      </w:tr>
      <w:tr w:rsidR="003008FA" w:rsidRPr="003008FA" w14:paraId="057D50AB"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09D61A3" w14:textId="77777777" w:rsidR="003008FA" w:rsidRPr="003008FA" w:rsidRDefault="003008FA" w:rsidP="003008FA">
            <w:r w:rsidRPr="003008FA">
              <w:t>9</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0B765DB" w14:textId="77777777" w:rsidR="003008FA" w:rsidRPr="003008FA" w:rsidRDefault="003008FA" w:rsidP="003008FA">
            <w:r w:rsidRPr="003008FA">
              <w:t xml:space="preserve">Комунальний заклад «Заклад дошкільної освіти (ясла-садок) № </w:t>
            </w:r>
            <w:r w:rsidRPr="003008FA">
              <w:rPr>
                <w:b/>
              </w:rPr>
              <w:t xml:space="preserve">80 </w:t>
            </w:r>
            <w:r w:rsidRPr="003008FA">
              <w:t>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6CB72E1" w14:textId="77777777" w:rsidR="003008FA" w:rsidRPr="003008FA" w:rsidRDefault="003008FA" w:rsidP="003008FA">
            <w:r w:rsidRPr="003008FA">
              <w:t>вул. Бучми, 44-В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6602DFED"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7557E29"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5D5B66C"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2C42AAC" w14:textId="77777777" w:rsidR="003008FA" w:rsidRPr="003008FA" w:rsidRDefault="003008FA" w:rsidP="003008FA">
            <w:pPr>
              <w:jc w:val="center"/>
            </w:pPr>
            <w:r w:rsidRPr="003008FA">
              <w:rPr>
                <w:lang w:val="en-US"/>
              </w:rPr>
              <w:t>MTW</w:t>
            </w:r>
            <w:r w:rsidRPr="003008FA">
              <w:t xml:space="preserve"> </w:t>
            </w:r>
            <w:r w:rsidRPr="003008FA">
              <w:rPr>
                <w:lang w:val="en-US"/>
              </w:rPr>
              <w:t>Qn</w:t>
            </w:r>
            <w:r w:rsidRPr="003008FA">
              <w:t xml:space="preserve"> -3,5,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AA5CF5E"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tcPr>
          <w:p w14:paraId="36111C8B" w14:textId="77777777" w:rsidR="003008FA" w:rsidRPr="003008FA" w:rsidRDefault="003008FA" w:rsidP="003008FA">
            <w:pPr>
              <w:jc w:val="center"/>
            </w:pPr>
            <w:r w:rsidRPr="003008FA">
              <w:rPr>
                <w:lang w:val="en-US"/>
              </w:rPr>
              <w:t>MTK</w:t>
            </w:r>
            <w:r w:rsidRPr="003008FA">
              <w:t xml:space="preserve"> </w:t>
            </w:r>
            <w:r w:rsidRPr="003008FA">
              <w:rPr>
                <w:lang w:val="en-US"/>
              </w:rPr>
              <w:t xml:space="preserve">–UA </w:t>
            </w:r>
            <w:r w:rsidRPr="003008FA">
              <w:t xml:space="preserve">32/260, </w:t>
            </w:r>
            <w:r w:rsidRPr="003008FA">
              <w:rPr>
                <w:lang w:val="en-US"/>
              </w:rPr>
              <w:t>dy</w:t>
            </w:r>
            <w:r w:rsidRPr="003008FA">
              <w:t>32</w:t>
            </w:r>
          </w:p>
          <w:p w14:paraId="4980E0B4"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0393BEB"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EBCA11A" w14:textId="77777777" w:rsidR="003008FA" w:rsidRPr="003008FA" w:rsidRDefault="003008FA" w:rsidP="003008FA">
            <w:pPr>
              <w:jc w:val="center"/>
            </w:pPr>
          </w:p>
        </w:tc>
      </w:tr>
      <w:tr w:rsidR="003008FA" w:rsidRPr="003008FA" w14:paraId="217C9DD4"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38C6B04" w14:textId="77777777" w:rsidR="003008FA" w:rsidRPr="003008FA" w:rsidRDefault="003008FA" w:rsidP="003008FA">
            <w:r w:rsidRPr="003008FA">
              <w:t>10</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CF24974" w14:textId="77777777" w:rsidR="003008FA" w:rsidRPr="003008FA" w:rsidRDefault="003008FA" w:rsidP="003008FA">
            <w:r w:rsidRPr="003008FA">
              <w:t xml:space="preserve">Комунальний заклад «Заклад дошкільної освіти (ясла-садок) № </w:t>
            </w:r>
            <w:r w:rsidRPr="003008FA">
              <w:rPr>
                <w:b/>
              </w:rPr>
              <w:t xml:space="preserve">84 </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5F8A82D" w14:textId="77777777" w:rsidR="003008FA" w:rsidRPr="003008FA" w:rsidRDefault="003008FA" w:rsidP="003008FA">
            <w:r w:rsidRPr="003008FA">
              <w:t>Майдан Оборонний вал, 9</w:t>
            </w:r>
          </w:p>
        </w:tc>
        <w:tc>
          <w:tcPr>
            <w:tcW w:w="744" w:type="dxa"/>
            <w:tcBorders>
              <w:top w:val="single" w:sz="4" w:space="0" w:color="auto"/>
              <w:left w:val="single" w:sz="4" w:space="0" w:color="auto"/>
              <w:bottom w:val="single" w:sz="4" w:space="0" w:color="auto"/>
              <w:right w:val="single" w:sz="4" w:space="0" w:color="auto"/>
            </w:tcBorders>
            <w:vAlign w:val="center"/>
            <w:hideMark/>
          </w:tcPr>
          <w:p w14:paraId="0F58B9AA"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9D77723" w14:textId="77777777" w:rsidR="003008FA" w:rsidRPr="003008FA" w:rsidRDefault="003008FA" w:rsidP="003008FA">
            <w:pPr>
              <w:jc w:val="center"/>
              <w:rPr>
                <w:color w:val="000000"/>
              </w:rPr>
            </w:pPr>
            <w:r w:rsidRPr="003008FA">
              <w:rPr>
                <w:color w:val="000000"/>
                <w:lang w:val="en-US"/>
              </w:rPr>
              <w:t xml:space="preserve">Multical </w:t>
            </w:r>
            <w:r w:rsidRPr="003008FA">
              <w:rPr>
                <w:color w:val="000000"/>
              </w:rPr>
              <w:t xml:space="preserve">403, </w:t>
            </w:r>
            <w:r w:rsidRPr="003008FA">
              <w:rPr>
                <w:lang w:val="en-US"/>
              </w:rPr>
              <w:t>dy</w:t>
            </w:r>
            <w:r w:rsidRPr="003008FA">
              <w:rPr>
                <w:color w:val="000000"/>
              </w:rPr>
              <w:t xml:space="preserve"> 25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A026563"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8F8617B"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BC06F58"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07C5DA1" w14:textId="77777777" w:rsidR="003008FA" w:rsidRPr="003008FA" w:rsidRDefault="003008FA" w:rsidP="003008FA">
            <w:pPr>
              <w:jc w:val="center"/>
            </w:pPr>
            <w:r w:rsidRPr="003008FA">
              <w:t>КВ-1,5,</w:t>
            </w:r>
          </w:p>
          <w:p w14:paraId="1E20E173" w14:textId="77777777" w:rsidR="003008FA" w:rsidRPr="003008FA" w:rsidRDefault="003008FA" w:rsidP="003008FA">
            <w:pPr>
              <w:jc w:val="center"/>
            </w:pPr>
            <w:r w:rsidRPr="003008FA">
              <w:rPr>
                <w:lang w:val="en-US"/>
              </w:rPr>
              <w:t>Dy</w:t>
            </w:r>
            <w:r w:rsidRPr="003008FA">
              <w:t>15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E75CB32"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80135E0" w14:textId="77777777" w:rsidR="003008FA" w:rsidRPr="003008FA" w:rsidRDefault="003008FA" w:rsidP="003008FA">
            <w:pPr>
              <w:jc w:val="center"/>
            </w:pPr>
          </w:p>
        </w:tc>
      </w:tr>
      <w:tr w:rsidR="003008FA" w:rsidRPr="003008FA" w14:paraId="4F088D5C"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4BFA47C" w14:textId="77777777" w:rsidR="003008FA" w:rsidRPr="003008FA" w:rsidRDefault="003008FA" w:rsidP="003008FA">
            <w:r w:rsidRPr="003008FA">
              <w:t>11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715F40E" w14:textId="77777777" w:rsidR="003008FA" w:rsidRPr="003008FA" w:rsidRDefault="003008FA" w:rsidP="003008FA">
            <w:r w:rsidRPr="003008FA">
              <w:t xml:space="preserve">Комунальний заклад «Заклад дошкільної освіти (ясла-садок) № </w:t>
            </w:r>
            <w:r w:rsidRPr="003008FA">
              <w:rPr>
                <w:b/>
              </w:rPr>
              <w:t>85</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04069BE" w14:textId="77777777" w:rsidR="003008FA" w:rsidRPr="003008FA" w:rsidRDefault="003008FA" w:rsidP="003008FA">
            <w:r w:rsidRPr="003008FA">
              <w:t>Салтівське шосе, 157-Б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722581C0"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3EF99F7" w14:textId="77777777" w:rsidR="003008FA" w:rsidRPr="003008FA" w:rsidRDefault="003008FA" w:rsidP="003008FA">
            <w:pPr>
              <w:jc w:val="center"/>
            </w:pPr>
            <w:r w:rsidRPr="003008FA">
              <w:rPr>
                <w:color w:val="000000"/>
                <w:lang w:val="en-US"/>
              </w:rPr>
              <w:t>Superkal</w:t>
            </w:r>
            <w:r w:rsidRPr="003008FA">
              <w:rPr>
                <w:color w:val="000000"/>
              </w:rPr>
              <w:t xml:space="preserve"> -531</w:t>
            </w:r>
            <w:r w:rsidRPr="003008FA">
              <w:rPr>
                <w:color w:val="000000"/>
                <w:lang w:val="en-US"/>
              </w:rPr>
              <w:t>,</w:t>
            </w:r>
            <w:r w:rsidRPr="003008FA">
              <w:rPr>
                <w:color w:val="000000"/>
              </w:rPr>
              <w:t xml:space="preserve"> </w:t>
            </w:r>
            <w:r w:rsidRPr="003008FA">
              <w:rPr>
                <w:color w:val="000000"/>
                <w:lang w:val="en-US"/>
              </w:rPr>
              <w:t>dy</w:t>
            </w:r>
            <w:r w:rsidRPr="003008FA">
              <w:rPr>
                <w:color w:val="000000"/>
              </w:rPr>
              <w:t xml:space="preserve"> 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39F24BE8"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56DF72"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2C6DBEC"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tcPr>
          <w:p w14:paraId="01EFDFD4" w14:textId="77777777" w:rsidR="003008FA" w:rsidRPr="003008FA" w:rsidRDefault="003008FA" w:rsidP="003008FA">
            <w:pPr>
              <w:jc w:val="center"/>
            </w:pPr>
            <w:r w:rsidRPr="003008FA">
              <w:rPr>
                <w:lang w:val="en-US"/>
              </w:rPr>
              <w:t>MTK</w:t>
            </w:r>
            <w:r w:rsidRPr="003008FA">
              <w:t xml:space="preserve"> </w:t>
            </w:r>
            <w:r w:rsidRPr="003008FA">
              <w:rPr>
                <w:lang w:val="en-US"/>
              </w:rPr>
              <w:t xml:space="preserve">–UA </w:t>
            </w:r>
            <w:r w:rsidRPr="003008FA">
              <w:t xml:space="preserve">25/260, </w:t>
            </w:r>
            <w:r w:rsidRPr="003008FA">
              <w:rPr>
                <w:lang w:val="en-US"/>
              </w:rPr>
              <w:t>dy</w:t>
            </w:r>
            <w:r w:rsidRPr="003008FA">
              <w:t>25</w:t>
            </w:r>
          </w:p>
          <w:p w14:paraId="6A6A7B7D"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2106273"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99D9FCF" w14:textId="77777777" w:rsidR="003008FA" w:rsidRPr="003008FA" w:rsidRDefault="003008FA" w:rsidP="003008FA">
            <w:pPr>
              <w:jc w:val="center"/>
            </w:pPr>
          </w:p>
        </w:tc>
      </w:tr>
      <w:tr w:rsidR="003008FA" w:rsidRPr="003008FA" w14:paraId="0A093BCA"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1623CF00" w14:textId="77777777" w:rsidR="003008FA" w:rsidRPr="003008FA" w:rsidRDefault="003008FA" w:rsidP="003008FA">
            <w:r w:rsidRPr="003008FA">
              <w:t>12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6C8FEE6" w14:textId="77777777" w:rsidR="003008FA" w:rsidRPr="003008FA" w:rsidRDefault="003008FA" w:rsidP="003008FA">
            <w:r w:rsidRPr="003008FA">
              <w:t xml:space="preserve">Комунальний заклад «Заклад дошкільної освіти (ясла-садок) № </w:t>
            </w:r>
            <w:r w:rsidRPr="003008FA">
              <w:rPr>
                <w:b/>
              </w:rPr>
              <w:t>97</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7E7BDD6" w14:textId="77777777" w:rsidR="003008FA" w:rsidRPr="003008FA" w:rsidRDefault="003008FA" w:rsidP="003008FA">
            <w:r w:rsidRPr="003008FA">
              <w:t>пр. Тракторобудівників, 105-В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306A6D05"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DE52E15"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5C25D097"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C01F87"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32863C62"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62C75A3C"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4DD9973"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454889A" w14:textId="77777777" w:rsidR="003008FA" w:rsidRPr="003008FA" w:rsidRDefault="003008FA" w:rsidP="003008FA">
            <w:pPr>
              <w:jc w:val="center"/>
            </w:pPr>
          </w:p>
        </w:tc>
      </w:tr>
      <w:tr w:rsidR="003008FA" w:rsidRPr="003008FA" w14:paraId="3EAA06CF"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1F475E92" w14:textId="77777777" w:rsidR="003008FA" w:rsidRPr="003008FA" w:rsidRDefault="003008FA" w:rsidP="003008FA">
            <w:r w:rsidRPr="003008FA">
              <w:t>13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003C4A2" w14:textId="77777777" w:rsidR="003008FA" w:rsidRPr="003008FA" w:rsidRDefault="003008FA" w:rsidP="003008FA">
            <w:r w:rsidRPr="003008FA">
              <w:t xml:space="preserve">Комунальний заклад «Заклад дошкільної освіти (ясла-садок) № </w:t>
            </w:r>
            <w:r w:rsidRPr="003008FA">
              <w:rPr>
                <w:b/>
              </w:rPr>
              <w:t>100</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B9B3A2A" w14:textId="77777777" w:rsidR="003008FA" w:rsidRPr="003008FA" w:rsidRDefault="003008FA" w:rsidP="003008FA">
            <w:r w:rsidRPr="003008FA">
              <w:t>вул.Гвардійців Широнінців, 51-Б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0D1349C2"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8014B8D"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4BC4348"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6DD993" w14:textId="77777777" w:rsidR="003008FA" w:rsidRPr="003008FA" w:rsidRDefault="003008FA" w:rsidP="003008FA">
            <w:pPr>
              <w:jc w:val="center"/>
            </w:pPr>
            <w:r w:rsidRPr="003008FA">
              <w:rPr>
                <w:color w:val="000000"/>
                <w:lang w:val="en-US"/>
              </w:rPr>
              <w:t>JS</w:t>
            </w:r>
            <w:r w:rsidRPr="003008FA">
              <w:rPr>
                <w:color w:val="000000"/>
              </w:rPr>
              <w:t xml:space="preserve"> 130- 3,5, </w:t>
            </w:r>
            <w:r w:rsidRPr="003008FA">
              <w:rPr>
                <w:color w:val="000000"/>
                <w:lang w:val="en-US"/>
              </w:rPr>
              <w:t>dy25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4240D3FD"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4C1166DA"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2A3A025"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A439B4F" w14:textId="77777777" w:rsidR="003008FA" w:rsidRPr="003008FA" w:rsidRDefault="003008FA" w:rsidP="003008FA">
            <w:pPr>
              <w:jc w:val="center"/>
            </w:pPr>
          </w:p>
        </w:tc>
      </w:tr>
      <w:tr w:rsidR="003008FA" w:rsidRPr="003008FA" w14:paraId="15677AE3"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1BD3F643" w14:textId="77777777" w:rsidR="003008FA" w:rsidRPr="003008FA" w:rsidRDefault="003008FA" w:rsidP="003008FA">
            <w:r w:rsidRPr="003008FA">
              <w:t>14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D9B319F" w14:textId="77777777" w:rsidR="003008FA" w:rsidRPr="003008FA" w:rsidRDefault="003008FA" w:rsidP="003008FA">
            <w:r w:rsidRPr="003008FA">
              <w:t xml:space="preserve">Комунальний заклад «Заклад дошкільної освіти (ясла-садок) № </w:t>
            </w:r>
            <w:r w:rsidRPr="003008FA">
              <w:rPr>
                <w:b/>
              </w:rPr>
              <w:t>112</w:t>
            </w:r>
            <w:r w:rsidRPr="003008FA">
              <w:t>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5CB6CF7" w14:textId="77777777" w:rsidR="003008FA" w:rsidRPr="003008FA" w:rsidRDefault="003008FA" w:rsidP="003008FA">
            <w:r w:rsidRPr="003008FA">
              <w:t>пр. Тракторобудівників, 118-В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58200F27"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0F239AF"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79BEBB4"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AE3F44"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EBDFC9B"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990852D" w14:textId="77777777" w:rsidR="003008FA" w:rsidRPr="003008FA" w:rsidRDefault="003008FA" w:rsidP="003008FA">
            <w:pPr>
              <w:jc w:val="center"/>
              <w:rPr>
                <w:lang w:val="en-US"/>
              </w:rPr>
            </w:pPr>
            <w:r w:rsidRPr="003008FA">
              <w:t>ЛК-20</w:t>
            </w:r>
            <w:r w:rsidRPr="003008FA">
              <w:rPr>
                <w:lang w:val="en-US"/>
              </w:rPr>
              <w:t>X</w:t>
            </w:r>
            <w:r w:rsidRPr="003008FA">
              <w:t>,</w:t>
            </w:r>
          </w:p>
          <w:p w14:paraId="2851D209" w14:textId="77777777" w:rsidR="003008FA" w:rsidRPr="003008FA" w:rsidRDefault="003008FA" w:rsidP="003008FA">
            <w:pPr>
              <w:jc w:val="center"/>
            </w:pPr>
            <w:r w:rsidRPr="003008FA">
              <w:rPr>
                <w:lang w:val="en-US"/>
              </w:rPr>
              <w:t>Dy20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5F37012"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71F4359" w14:textId="77777777" w:rsidR="003008FA" w:rsidRPr="003008FA" w:rsidRDefault="003008FA" w:rsidP="003008FA">
            <w:pPr>
              <w:jc w:val="center"/>
            </w:pPr>
          </w:p>
        </w:tc>
      </w:tr>
      <w:tr w:rsidR="003008FA" w:rsidRPr="003008FA" w14:paraId="59B73754"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DE209DE" w14:textId="77777777" w:rsidR="003008FA" w:rsidRPr="003008FA" w:rsidRDefault="003008FA" w:rsidP="003008FA">
            <w:r w:rsidRPr="003008FA">
              <w:t>15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3A1545B" w14:textId="77777777" w:rsidR="003008FA" w:rsidRPr="003008FA" w:rsidRDefault="003008FA" w:rsidP="003008FA">
            <w:r w:rsidRPr="003008FA">
              <w:t xml:space="preserve">Комунальний заклад «Заклад дошкільної освіти (ясла-садок) № </w:t>
            </w:r>
            <w:r w:rsidRPr="003008FA">
              <w:rPr>
                <w:b/>
              </w:rPr>
              <w:t xml:space="preserve">115 </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F2DDE34" w14:textId="77777777" w:rsidR="003008FA" w:rsidRPr="003008FA" w:rsidRDefault="003008FA" w:rsidP="003008FA">
            <w:r w:rsidRPr="003008FA">
              <w:t>вул.Академіка Павлова, 162-Г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1DB2651B"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FDD8C28"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156C215"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8607A85"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8490074"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tcPr>
          <w:p w14:paraId="23A34E90" w14:textId="77777777" w:rsidR="003008FA" w:rsidRPr="003008FA" w:rsidRDefault="003008FA" w:rsidP="003008FA">
            <w:pPr>
              <w:jc w:val="center"/>
            </w:pPr>
            <w:r w:rsidRPr="003008FA">
              <w:rPr>
                <w:lang w:val="en-US"/>
              </w:rPr>
              <w:t>MTK</w:t>
            </w:r>
            <w:r w:rsidRPr="003008FA">
              <w:t xml:space="preserve"> </w:t>
            </w:r>
            <w:r w:rsidRPr="003008FA">
              <w:rPr>
                <w:lang w:val="en-US"/>
              </w:rPr>
              <w:t xml:space="preserve">–UA </w:t>
            </w:r>
            <w:r w:rsidRPr="003008FA">
              <w:t xml:space="preserve">25/260, </w:t>
            </w:r>
            <w:r w:rsidRPr="003008FA">
              <w:rPr>
                <w:lang w:val="en-US"/>
              </w:rPr>
              <w:t>dy</w:t>
            </w:r>
            <w:r w:rsidRPr="003008FA">
              <w:t>32</w:t>
            </w:r>
          </w:p>
          <w:p w14:paraId="4B09BDDB"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FC568B4"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34E9BAD" w14:textId="77777777" w:rsidR="003008FA" w:rsidRPr="003008FA" w:rsidRDefault="003008FA" w:rsidP="003008FA">
            <w:pPr>
              <w:jc w:val="center"/>
            </w:pPr>
          </w:p>
        </w:tc>
      </w:tr>
      <w:tr w:rsidR="003008FA" w:rsidRPr="003008FA" w14:paraId="43E7CE48"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4D2788A" w14:textId="77777777" w:rsidR="003008FA" w:rsidRPr="003008FA" w:rsidRDefault="003008FA" w:rsidP="003008FA">
            <w:r w:rsidRPr="003008FA">
              <w:t>16</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9673CF7" w14:textId="77777777" w:rsidR="003008FA" w:rsidRPr="003008FA" w:rsidRDefault="003008FA" w:rsidP="003008FA">
            <w:r w:rsidRPr="003008FA">
              <w:t xml:space="preserve">Комунальний заклад «Заклад дошкільної </w:t>
            </w:r>
            <w:r w:rsidRPr="003008FA">
              <w:lastRenderedPageBreak/>
              <w:t xml:space="preserve">освіти (ясла-садок) № </w:t>
            </w:r>
            <w:r w:rsidRPr="003008FA">
              <w:rPr>
                <w:b/>
              </w:rPr>
              <w:t xml:space="preserve">117 </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89AD315" w14:textId="77777777" w:rsidR="003008FA" w:rsidRPr="003008FA" w:rsidRDefault="003008FA" w:rsidP="003008FA">
            <w:r w:rsidRPr="003008FA">
              <w:lastRenderedPageBreak/>
              <w:t>вул. Валентинівська, 42-А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36A09024"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8C681CE"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lastRenderedPageBreak/>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026E95AE" w14:textId="77777777" w:rsidR="003008FA" w:rsidRPr="003008FA" w:rsidRDefault="003008FA" w:rsidP="003008FA">
            <w:pPr>
              <w:jc w:val="center"/>
            </w:pPr>
            <w:r w:rsidRPr="003008FA">
              <w:lastRenderedPageBreak/>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70DF84" w14:textId="77777777" w:rsidR="003008FA" w:rsidRPr="003008FA" w:rsidRDefault="003008FA" w:rsidP="003008FA">
            <w:pPr>
              <w:jc w:val="center"/>
            </w:pPr>
            <w:r w:rsidRPr="003008FA">
              <w:rPr>
                <w:lang w:val="en-US"/>
              </w:rPr>
              <w:t>Zehher, 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703BCAB5"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40DC66FB"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267944E"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AB16E78" w14:textId="77777777" w:rsidR="003008FA" w:rsidRPr="003008FA" w:rsidRDefault="003008FA" w:rsidP="003008FA">
            <w:pPr>
              <w:jc w:val="center"/>
            </w:pPr>
          </w:p>
        </w:tc>
      </w:tr>
      <w:tr w:rsidR="003008FA" w:rsidRPr="003008FA" w14:paraId="15CB768B"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EE16E15" w14:textId="77777777" w:rsidR="003008FA" w:rsidRPr="003008FA" w:rsidRDefault="003008FA" w:rsidP="003008FA">
            <w:r w:rsidRPr="003008FA">
              <w:t>17</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948F1E0" w14:textId="77777777" w:rsidR="003008FA" w:rsidRPr="003008FA" w:rsidRDefault="003008FA" w:rsidP="003008FA">
            <w:r w:rsidRPr="003008FA">
              <w:t xml:space="preserve">Комунальний заклад «Заклад дошкільної освіти (ясла-садок) № </w:t>
            </w:r>
            <w:r w:rsidRPr="003008FA">
              <w:rPr>
                <w:b/>
              </w:rPr>
              <w:t>124</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E73D47A" w14:textId="77777777" w:rsidR="003008FA" w:rsidRPr="003008FA" w:rsidRDefault="003008FA" w:rsidP="003008FA">
            <w:r w:rsidRPr="003008FA">
              <w:t>вул. Сомівська, 20</w:t>
            </w:r>
          </w:p>
        </w:tc>
        <w:tc>
          <w:tcPr>
            <w:tcW w:w="744" w:type="dxa"/>
            <w:tcBorders>
              <w:top w:val="single" w:sz="4" w:space="0" w:color="auto"/>
              <w:left w:val="single" w:sz="4" w:space="0" w:color="auto"/>
              <w:bottom w:val="single" w:sz="4" w:space="0" w:color="auto"/>
              <w:right w:val="single" w:sz="4" w:space="0" w:color="auto"/>
            </w:tcBorders>
            <w:vAlign w:val="center"/>
            <w:hideMark/>
          </w:tcPr>
          <w:p w14:paraId="5CAB0557"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7F8BD37"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0C7F9BF5"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8EC998"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ED8798C"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BBEBF1" w14:textId="77777777" w:rsidR="003008FA" w:rsidRPr="003008FA" w:rsidRDefault="003008FA" w:rsidP="003008FA">
            <w:pPr>
              <w:jc w:val="center"/>
            </w:pPr>
            <w:r w:rsidRPr="003008FA">
              <w:t>КВ-2,5,</w:t>
            </w:r>
          </w:p>
          <w:p w14:paraId="31574E99"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D6F1972"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A3030C3" w14:textId="77777777" w:rsidR="003008FA" w:rsidRPr="003008FA" w:rsidRDefault="003008FA" w:rsidP="003008FA">
            <w:pPr>
              <w:jc w:val="center"/>
            </w:pPr>
          </w:p>
        </w:tc>
      </w:tr>
      <w:tr w:rsidR="003008FA" w:rsidRPr="003008FA" w14:paraId="38A67F09"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98F73D6" w14:textId="77777777" w:rsidR="003008FA" w:rsidRPr="003008FA" w:rsidRDefault="003008FA" w:rsidP="003008FA">
            <w:r w:rsidRPr="003008FA">
              <w:t>18</w:t>
            </w:r>
          </w:p>
        </w:tc>
        <w:tc>
          <w:tcPr>
            <w:tcW w:w="4073" w:type="dxa"/>
            <w:tcBorders>
              <w:top w:val="single" w:sz="4" w:space="0" w:color="auto"/>
              <w:left w:val="single" w:sz="4" w:space="0" w:color="auto"/>
              <w:bottom w:val="single" w:sz="4" w:space="0" w:color="auto"/>
              <w:right w:val="single" w:sz="4" w:space="0" w:color="auto"/>
            </w:tcBorders>
            <w:vAlign w:val="center"/>
            <w:hideMark/>
          </w:tcPr>
          <w:p w14:paraId="4F5B9B34" w14:textId="77777777" w:rsidR="003008FA" w:rsidRPr="003008FA" w:rsidRDefault="003008FA" w:rsidP="003008FA">
            <w:r w:rsidRPr="003008FA">
              <w:t xml:space="preserve">Комунальний заклад «Заклад дошкільної освіти (ясла-садок) комбінованого типу № </w:t>
            </w:r>
            <w:r w:rsidRPr="003008FA">
              <w:rPr>
                <w:b/>
              </w:rPr>
              <w:t xml:space="preserve">125 </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85DF827" w14:textId="77777777" w:rsidR="003008FA" w:rsidRPr="003008FA" w:rsidRDefault="003008FA" w:rsidP="003008FA">
            <w:r w:rsidRPr="003008FA">
              <w:t>пр. Тракторобудівників, 67-Б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1805B6FA"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E496140" w14:textId="77777777" w:rsidR="003008FA" w:rsidRPr="003008FA" w:rsidRDefault="003008FA" w:rsidP="003008FA">
            <w:pPr>
              <w:jc w:val="center"/>
            </w:pPr>
            <w:r w:rsidRPr="003008FA">
              <w:rPr>
                <w:color w:val="000000"/>
                <w:lang w:val="en-US"/>
              </w:rPr>
              <w:t>Superkal</w:t>
            </w:r>
            <w:r w:rsidRPr="003008FA">
              <w:rPr>
                <w:color w:val="000000"/>
              </w:rPr>
              <w:t xml:space="preserve"> -531</w:t>
            </w:r>
            <w:r w:rsidRPr="003008FA">
              <w:rPr>
                <w:color w:val="000000"/>
                <w:lang w:val="en-US"/>
              </w:rPr>
              <w:t>,</w:t>
            </w:r>
            <w:r w:rsidRPr="003008FA">
              <w:rPr>
                <w:color w:val="000000"/>
              </w:rPr>
              <w:t xml:space="preserve"> </w:t>
            </w:r>
            <w:r w:rsidRPr="003008FA">
              <w:rPr>
                <w:color w:val="000000"/>
                <w:lang w:val="en-US"/>
              </w:rPr>
              <w:t>dy</w:t>
            </w:r>
            <w:r w:rsidRPr="003008FA">
              <w:rPr>
                <w:color w:val="000000"/>
              </w:rPr>
              <w:t xml:space="preserve"> 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50249237"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0A2A23" w14:textId="77777777" w:rsidR="003008FA" w:rsidRPr="003008FA" w:rsidRDefault="003008FA" w:rsidP="003008FA">
            <w:pPr>
              <w:jc w:val="center"/>
            </w:pPr>
            <w:r w:rsidRPr="003008FA">
              <w:rPr>
                <w:color w:val="000000"/>
              </w:rPr>
              <w:t xml:space="preserve">М-ТХ </w:t>
            </w:r>
            <w:r w:rsidRPr="003008FA">
              <w:rPr>
                <w:color w:val="000000"/>
                <w:lang w:val="en-US"/>
              </w:rPr>
              <w:t>DN</w:t>
            </w:r>
            <w:r w:rsidRPr="003008FA">
              <w:rPr>
                <w:color w:val="000000"/>
              </w:rPr>
              <w:t xml:space="preserve">25, </w:t>
            </w:r>
            <w:r w:rsidRPr="003008FA">
              <w:rPr>
                <w:color w:val="000000"/>
                <w:lang w:val="en-US"/>
              </w:rPr>
              <w:t>dy</w:t>
            </w:r>
            <w:r w:rsidRPr="003008FA">
              <w:rPr>
                <w:color w:val="000000"/>
              </w:rPr>
              <w:t>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6EFF589A"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54F70E9F"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4F8BB36"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7532CB19" w14:textId="77777777" w:rsidR="003008FA" w:rsidRPr="003008FA" w:rsidRDefault="003008FA" w:rsidP="003008FA">
            <w:pPr>
              <w:jc w:val="center"/>
            </w:pPr>
          </w:p>
        </w:tc>
      </w:tr>
      <w:tr w:rsidR="003008FA" w:rsidRPr="003008FA" w14:paraId="6E0C6AC0"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66446F9" w14:textId="77777777" w:rsidR="003008FA" w:rsidRPr="003008FA" w:rsidRDefault="003008FA" w:rsidP="003008FA">
            <w:r w:rsidRPr="003008FA">
              <w:t>19</w:t>
            </w:r>
          </w:p>
        </w:tc>
        <w:tc>
          <w:tcPr>
            <w:tcW w:w="4073" w:type="dxa"/>
            <w:tcBorders>
              <w:top w:val="single" w:sz="4" w:space="0" w:color="auto"/>
              <w:left w:val="single" w:sz="4" w:space="0" w:color="auto"/>
              <w:bottom w:val="single" w:sz="4" w:space="0" w:color="auto"/>
              <w:right w:val="single" w:sz="4" w:space="0" w:color="auto"/>
            </w:tcBorders>
            <w:vAlign w:val="center"/>
            <w:hideMark/>
          </w:tcPr>
          <w:p w14:paraId="30039BF8" w14:textId="77777777" w:rsidR="003008FA" w:rsidRPr="003008FA" w:rsidRDefault="003008FA" w:rsidP="003008FA">
            <w:r w:rsidRPr="003008FA">
              <w:t xml:space="preserve">Комунальний заклад «Заклад дошкільної освіти (ясла-садок) № </w:t>
            </w:r>
            <w:r w:rsidRPr="003008FA">
              <w:rPr>
                <w:b/>
              </w:rPr>
              <w:t>126</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58346F2" w14:textId="77777777" w:rsidR="003008FA" w:rsidRPr="003008FA" w:rsidRDefault="003008FA" w:rsidP="003008FA">
            <w:r w:rsidRPr="003008FA">
              <w:t>вул. Бучми, 36-Г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68458130"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D79EF05" w14:textId="77777777" w:rsidR="003008FA" w:rsidRPr="003008FA" w:rsidRDefault="003008FA" w:rsidP="003008FA">
            <w:pPr>
              <w:jc w:val="center"/>
              <w:rPr>
                <w:color w:val="000000"/>
              </w:rPr>
            </w:pPr>
            <w:r w:rsidRPr="003008FA">
              <w:rPr>
                <w:color w:val="000000"/>
                <w:lang w:val="en-US"/>
              </w:rPr>
              <w:t>Sharky</w:t>
            </w:r>
            <w:r w:rsidRPr="003008FA">
              <w:rPr>
                <w:color w:val="000000"/>
              </w:rPr>
              <w:t>775,</w:t>
            </w:r>
          </w:p>
          <w:p w14:paraId="59D371D3" w14:textId="77777777" w:rsidR="003008FA" w:rsidRPr="003008FA" w:rsidRDefault="003008FA" w:rsidP="003008FA">
            <w:pPr>
              <w:jc w:val="center"/>
            </w:pPr>
            <w:r w:rsidRPr="003008FA">
              <w:rPr>
                <w:color w:val="000000"/>
                <w:lang w:val="en-US"/>
              </w:rPr>
              <w:t>Dy</w:t>
            </w:r>
            <w:r w:rsidRPr="003008FA">
              <w:rPr>
                <w:color w:val="000000"/>
              </w:rPr>
              <w:t>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1FC291C8"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5F6F3D" w14:textId="77777777" w:rsidR="003008FA" w:rsidRPr="003008FA" w:rsidRDefault="003008FA" w:rsidP="003008FA">
            <w:pPr>
              <w:jc w:val="center"/>
            </w:pPr>
            <w:r w:rsidRPr="003008FA">
              <w:rPr>
                <w:color w:val="000000"/>
                <w:lang w:val="en-US"/>
              </w:rPr>
              <w:t>JS</w:t>
            </w:r>
            <w:r w:rsidRPr="003008FA">
              <w:rPr>
                <w:color w:val="000000"/>
              </w:rPr>
              <w:t xml:space="preserve"> 130- 6,3, </w:t>
            </w:r>
            <w:r w:rsidRPr="003008FA">
              <w:rPr>
                <w:color w:val="000000"/>
                <w:lang w:val="en-US"/>
              </w:rPr>
              <w:t>dy25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163B38E0"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901A850" w14:textId="77777777" w:rsidR="003008FA" w:rsidRPr="003008FA" w:rsidRDefault="003008FA" w:rsidP="003008FA">
            <w:pPr>
              <w:jc w:val="center"/>
            </w:pPr>
            <w:r w:rsidRPr="003008FA">
              <w:rPr>
                <w:lang w:val="en-US"/>
              </w:rPr>
              <w:t>JS</w:t>
            </w:r>
            <w:r w:rsidRPr="003008FA">
              <w:t xml:space="preserve"> 4,0 </w:t>
            </w:r>
            <w:r w:rsidRPr="003008FA">
              <w:rPr>
                <w:lang w:val="en-US"/>
              </w:rPr>
              <w:t>NK</w:t>
            </w:r>
            <w:r w:rsidRPr="003008FA">
              <w:t xml:space="preserve">,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FA2F514"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9A0EF63" w14:textId="77777777" w:rsidR="003008FA" w:rsidRPr="003008FA" w:rsidRDefault="003008FA" w:rsidP="003008FA">
            <w:pPr>
              <w:jc w:val="center"/>
            </w:pPr>
          </w:p>
        </w:tc>
      </w:tr>
      <w:tr w:rsidR="003008FA" w:rsidRPr="003008FA" w14:paraId="14E33CB5"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D683405" w14:textId="77777777" w:rsidR="003008FA" w:rsidRPr="003008FA" w:rsidRDefault="003008FA" w:rsidP="003008FA">
            <w:r w:rsidRPr="003008FA">
              <w:t>20</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1A08FCA" w14:textId="77777777" w:rsidR="003008FA" w:rsidRPr="003008FA" w:rsidRDefault="003008FA" w:rsidP="003008FA">
            <w:r w:rsidRPr="003008FA">
              <w:t xml:space="preserve">Комунальний заклад «Заклад дошкільної освіти (ясла-садок) № </w:t>
            </w:r>
            <w:r w:rsidRPr="003008FA">
              <w:rPr>
                <w:b/>
              </w:rPr>
              <w:t xml:space="preserve">137  </w:t>
            </w:r>
            <w:r w:rsidRPr="003008FA">
              <w:t>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7B9087C" w14:textId="77777777" w:rsidR="003008FA" w:rsidRPr="003008FA" w:rsidRDefault="003008FA" w:rsidP="003008FA">
            <w:r w:rsidRPr="003008FA">
              <w:t>вул. Нескорених, 52-Б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30873731"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E5D2AD7"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6741645A"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B3C043"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54E3B5F0"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3EC78BBC"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8487315"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E73A08D" w14:textId="77777777" w:rsidR="003008FA" w:rsidRPr="003008FA" w:rsidRDefault="003008FA" w:rsidP="003008FA">
            <w:pPr>
              <w:jc w:val="center"/>
            </w:pPr>
          </w:p>
        </w:tc>
      </w:tr>
      <w:tr w:rsidR="003008FA" w:rsidRPr="003008FA" w14:paraId="0B7D7708"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C9CAC6A" w14:textId="77777777" w:rsidR="003008FA" w:rsidRPr="003008FA" w:rsidRDefault="003008FA" w:rsidP="003008FA">
            <w:r w:rsidRPr="003008FA">
              <w:t>21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18F5558" w14:textId="77777777" w:rsidR="003008FA" w:rsidRPr="003008FA" w:rsidRDefault="003008FA" w:rsidP="003008FA">
            <w:r w:rsidRPr="003008FA">
              <w:t xml:space="preserve">Комунальний заклад «Заклад дошкільної освіти (ясла-садок) № </w:t>
            </w:r>
            <w:r w:rsidRPr="003008FA">
              <w:rPr>
                <w:b/>
              </w:rPr>
              <w:t>148</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2C9EE1C" w14:textId="77777777" w:rsidR="003008FA" w:rsidRPr="003008FA" w:rsidRDefault="003008FA" w:rsidP="003008FA">
            <w:r w:rsidRPr="003008FA">
              <w:t>пр. Тракторобудівників, 100-Г</w:t>
            </w:r>
          </w:p>
        </w:tc>
        <w:tc>
          <w:tcPr>
            <w:tcW w:w="744" w:type="dxa"/>
            <w:tcBorders>
              <w:top w:val="single" w:sz="4" w:space="0" w:color="auto"/>
              <w:left w:val="single" w:sz="4" w:space="0" w:color="auto"/>
              <w:bottom w:val="single" w:sz="4" w:space="0" w:color="auto"/>
              <w:right w:val="single" w:sz="4" w:space="0" w:color="auto"/>
            </w:tcBorders>
            <w:vAlign w:val="center"/>
          </w:tcPr>
          <w:p w14:paraId="17C0532F"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4843EF98"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14B6991"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1DC739"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1270D71C"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DF91B53" w14:textId="77777777" w:rsidR="003008FA" w:rsidRPr="003008FA" w:rsidRDefault="003008FA" w:rsidP="003008FA">
            <w:pPr>
              <w:jc w:val="center"/>
            </w:pPr>
            <w:r w:rsidRPr="003008FA">
              <w:t>420 20</w:t>
            </w:r>
            <w:r w:rsidRPr="003008FA">
              <w:rPr>
                <w:lang w:val="en-US"/>
              </w:rPr>
              <w:t xml:space="preserve"> L 190</w:t>
            </w:r>
            <w:r w:rsidRPr="003008FA">
              <w:t>,</w:t>
            </w:r>
            <w:r w:rsidRPr="003008FA">
              <w:rPr>
                <w:lang w:val="en-US"/>
              </w:rPr>
              <w:t xml:space="preserve"> 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289A03F0"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795DE49" w14:textId="77777777" w:rsidR="003008FA" w:rsidRPr="003008FA" w:rsidRDefault="003008FA" w:rsidP="003008FA">
            <w:pPr>
              <w:jc w:val="center"/>
            </w:pPr>
          </w:p>
        </w:tc>
      </w:tr>
      <w:tr w:rsidR="003008FA" w:rsidRPr="003008FA" w14:paraId="2D9286C3"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74C1F95" w14:textId="77777777" w:rsidR="003008FA" w:rsidRPr="003008FA" w:rsidRDefault="003008FA" w:rsidP="003008FA">
            <w:r w:rsidRPr="003008FA">
              <w:t>22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E648160" w14:textId="77777777" w:rsidR="003008FA" w:rsidRPr="003008FA" w:rsidRDefault="003008FA" w:rsidP="003008FA">
            <w:r w:rsidRPr="003008FA">
              <w:t xml:space="preserve">Комунальний заклад «Заклад дошкільної освіти (ясла-садок) № </w:t>
            </w:r>
            <w:r w:rsidRPr="003008FA">
              <w:rPr>
                <w:b/>
              </w:rPr>
              <w:t>168</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0C42F72" w14:textId="77777777" w:rsidR="003008FA" w:rsidRPr="003008FA" w:rsidRDefault="003008FA" w:rsidP="003008FA">
            <w:r w:rsidRPr="003008FA">
              <w:t>пр. Тракторобудівників, 136-А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215CEDBA"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518ACB9" w14:textId="77777777" w:rsidR="003008FA" w:rsidRPr="003008FA" w:rsidRDefault="003008FA" w:rsidP="003008FA">
            <w:pPr>
              <w:jc w:val="center"/>
              <w:rPr>
                <w:color w:val="000000"/>
              </w:rPr>
            </w:pPr>
            <w:r w:rsidRPr="003008FA">
              <w:rPr>
                <w:color w:val="000000"/>
                <w:lang w:val="en-US"/>
              </w:rPr>
              <w:t>Sharky</w:t>
            </w:r>
            <w:r w:rsidRPr="003008FA">
              <w:rPr>
                <w:color w:val="000000"/>
              </w:rPr>
              <w:t>775,</w:t>
            </w:r>
          </w:p>
          <w:p w14:paraId="1EA6F8DF" w14:textId="77777777" w:rsidR="003008FA" w:rsidRPr="003008FA" w:rsidRDefault="003008FA" w:rsidP="003008FA">
            <w:pPr>
              <w:jc w:val="center"/>
            </w:pPr>
            <w:r w:rsidRPr="003008FA">
              <w:rPr>
                <w:color w:val="000000"/>
                <w:lang w:val="en-US"/>
              </w:rPr>
              <w:t>Dy</w:t>
            </w:r>
            <w:r w:rsidRPr="003008FA">
              <w:rPr>
                <w:color w:val="000000"/>
              </w:rPr>
              <w:t>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06A63751"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A4C9A9"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19D92AD1"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4C6646" w14:textId="77777777" w:rsidR="003008FA" w:rsidRPr="003008FA" w:rsidRDefault="003008FA" w:rsidP="003008FA">
            <w:pPr>
              <w:jc w:val="center"/>
            </w:pPr>
            <w:r w:rsidRPr="003008FA">
              <w:t>КВ-2,5,</w:t>
            </w:r>
          </w:p>
          <w:p w14:paraId="7CFC56CE"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79B12B2"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3292C3B" w14:textId="77777777" w:rsidR="003008FA" w:rsidRPr="003008FA" w:rsidRDefault="003008FA" w:rsidP="003008FA">
            <w:pPr>
              <w:jc w:val="center"/>
            </w:pPr>
          </w:p>
        </w:tc>
      </w:tr>
      <w:tr w:rsidR="003008FA" w:rsidRPr="003008FA" w14:paraId="2D436C33"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948AA93" w14:textId="77777777" w:rsidR="003008FA" w:rsidRPr="003008FA" w:rsidRDefault="003008FA" w:rsidP="003008FA">
            <w:r w:rsidRPr="003008FA">
              <w:t>23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3C4AB09" w14:textId="77777777" w:rsidR="003008FA" w:rsidRPr="003008FA" w:rsidRDefault="003008FA" w:rsidP="003008FA">
            <w:r w:rsidRPr="003008FA">
              <w:t xml:space="preserve">Комунальний заклад «Заклад дошкільної освіти (ясла-садок) № </w:t>
            </w:r>
            <w:r w:rsidRPr="003008FA">
              <w:rPr>
                <w:b/>
              </w:rPr>
              <w:t>174</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AE245BF" w14:textId="77777777" w:rsidR="003008FA" w:rsidRPr="003008FA" w:rsidRDefault="003008FA" w:rsidP="003008FA">
            <w:r w:rsidRPr="003008FA">
              <w:t>пр. Ювілейний, 40-Б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9A832E"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3A770E5" w14:textId="77777777" w:rsidR="003008FA" w:rsidRPr="003008FA" w:rsidRDefault="003008FA" w:rsidP="003008FA">
            <w:pPr>
              <w:jc w:val="center"/>
            </w:pPr>
            <w:r w:rsidRPr="003008FA">
              <w:rPr>
                <w:color w:val="000000"/>
                <w:lang w:val="en-US"/>
              </w:rPr>
              <w:t>Sonocal</w:t>
            </w:r>
            <w:r w:rsidRPr="003008FA">
              <w:rPr>
                <w:color w:val="000000"/>
              </w:rPr>
              <w:t xml:space="preserve">,  </w:t>
            </w:r>
            <w:r w:rsidRPr="003008FA">
              <w:rPr>
                <w:color w:val="000000"/>
                <w:lang w:val="en-US"/>
              </w:rPr>
              <w:t>Dy40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9A304B0"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F7CBBF"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6504950"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1193D54" w14:textId="77777777" w:rsidR="003008FA" w:rsidRPr="003008FA" w:rsidRDefault="003008FA" w:rsidP="003008FA">
            <w:pPr>
              <w:jc w:val="center"/>
            </w:pPr>
            <w:r w:rsidRPr="003008FA">
              <w:rPr>
                <w:lang w:val="en-US"/>
              </w:rPr>
              <w:t>MNK-UA20/190, 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052B35A"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FB77D01" w14:textId="77777777" w:rsidR="003008FA" w:rsidRPr="003008FA" w:rsidRDefault="003008FA" w:rsidP="003008FA">
            <w:pPr>
              <w:jc w:val="center"/>
            </w:pPr>
          </w:p>
        </w:tc>
      </w:tr>
      <w:tr w:rsidR="003008FA" w:rsidRPr="003008FA" w14:paraId="10831185"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0E9ABC65" w14:textId="77777777" w:rsidR="003008FA" w:rsidRPr="003008FA" w:rsidRDefault="003008FA" w:rsidP="003008FA">
            <w:r w:rsidRPr="003008FA">
              <w:t>24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13A1654" w14:textId="77777777" w:rsidR="003008FA" w:rsidRPr="003008FA" w:rsidRDefault="003008FA" w:rsidP="003008FA">
            <w:r w:rsidRPr="003008FA">
              <w:t xml:space="preserve">Комунальний заклад «Заклад дошкільної освіти (ясла-садок) комбінованого типу № </w:t>
            </w:r>
            <w:r w:rsidRPr="003008FA">
              <w:rPr>
                <w:b/>
              </w:rPr>
              <w:t xml:space="preserve">182 </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C7771BB" w14:textId="77777777" w:rsidR="003008FA" w:rsidRPr="003008FA" w:rsidRDefault="003008FA" w:rsidP="003008FA">
            <w:r w:rsidRPr="003008FA">
              <w:t>вул. Бучми, 18-Г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5D52C4E9"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B58FE67" w14:textId="77777777" w:rsidR="003008FA" w:rsidRPr="003008FA" w:rsidRDefault="003008FA" w:rsidP="003008FA">
            <w:pPr>
              <w:jc w:val="center"/>
              <w:rPr>
                <w:color w:val="000000"/>
              </w:rPr>
            </w:pPr>
            <w:r w:rsidRPr="003008FA">
              <w:rPr>
                <w:color w:val="000000"/>
                <w:lang w:val="en-US"/>
              </w:rPr>
              <w:t xml:space="preserve">Multical </w:t>
            </w:r>
            <w:r w:rsidRPr="003008FA">
              <w:rPr>
                <w:color w:val="000000"/>
              </w:rPr>
              <w:t>602,</w:t>
            </w:r>
          </w:p>
          <w:p w14:paraId="30249481" w14:textId="77777777" w:rsidR="003008FA" w:rsidRPr="003008FA" w:rsidRDefault="003008FA" w:rsidP="003008FA">
            <w:pPr>
              <w:jc w:val="center"/>
            </w:pPr>
            <w:r w:rsidRPr="003008FA">
              <w:rPr>
                <w:lang w:val="en-US"/>
              </w:rPr>
              <w:t>dy</w:t>
            </w:r>
            <w:r w:rsidRPr="003008FA">
              <w:rPr>
                <w:color w:val="000000"/>
              </w:rPr>
              <w:t xml:space="preserve"> 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0661DF99"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3CBB60A"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9138615"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0BB590" w14:textId="77777777" w:rsidR="003008FA" w:rsidRPr="003008FA" w:rsidRDefault="003008FA" w:rsidP="003008FA">
            <w:pPr>
              <w:jc w:val="center"/>
            </w:pPr>
            <w:r w:rsidRPr="003008FA">
              <w:t>КВ-2,5,</w:t>
            </w:r>
          </w:p>
          <w:p w14:paraId="3541184D"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D4E0449"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50734D7" w14:textId="77777777" w:rsidR="003008FA" w:rsidRPr="003008FA" w:rsidRDefault="003008FA" w:rsidP="003008FA">
            <w:pPr>
              <w:jc w:val="center"/>
            </w:pPr>
          </w:p>
        </w:tc>
      </w:tr>
      <w:tr w:rsidR="003008FA" w:rsidRPr="003008FA" w14:paraId="526C970F"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0F43E6FF" w14:textId="77777777" w:rsidR="003008FA" w:rsidRPr="003008FA" w:rsidRDefault="003008FA" w:rsidP="003008FA">
            <w:r w:rsidRPr="003008FA">
              <w:t>25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3B0189A5" w14:textId="77777777" w:rsidR="003008FA" w:rsidRPr="003008FA" w:rsidRDefault="003008FA" w:rsidP="003008FA">
            <w:r w:rsidRPr="003008FA">
              <w:t xml:space="preserve">Комунальний заклад «Заклад дошкільної освіти (ясла-садок) № </w:t>
            </w:r>
            <w:r w:rsidRPr="003008FA">
              <w:rPr>
                <w:b/>
              </w:rPr>
              <w:t>198</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450A63F2" w14:textId="77777777" w:rsidR="003008FA" w:rsidRPr="003008FA" w:rsidRDefault="003008FA" w:rsidP="003008FA">
            <w:r w:rsidRPr="003008FA">
              <w:t>вул. Валентинівська, 20-Б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3AA90F0F"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2B38B9E" w14:textId="77777777" w:rsidR="003008FA" w:rsidRPr="003008FA" w:rsidRDefault="003008FA" w:rsidP="003008FA">
            <w:pPr>
              <w:jc w:val="center"/>
              <w:rPr>
                <w:color w:val="000000"/>
              </w:rPr>
            </w:pPr>
            <w:r w:rsidRPr="003008FA">
              <w:rPr>
                <w:color w:val="000000"/>
                <w:lang w:val="en-US"/>
              </w:rPr>
              <w:t>Multical UF</w:t>
            </w:r>
            <w:r w:rsidRPr="003008FA">
              <w:rPr>
                <w:color w:val="000000"/>
              </w:rPr>
              <w:t>,</w:t>
            </w:r>
          </w:p>
          <w:p w14:paraId="3CFFE5B8" w14:textId="77777777" w:rsidR="003008FA" w:rsidRPr="003008FA" w:rsidRDefault="003008FA" w:rsidP="003008FA">
            <w:pPr>
              <w:jc w:val="center"/>
            </w:pPr>
            <w:r w:rsidRPr="003008FA">
              <w:rPr>
                <w:lang w:val="en-US"/>
              </w:rPr>
              <w:t>dy</w:t>
            </w:r>
            <w:r w:rsidRPr="003008FA">
              <w:rPr>
                <w:color w:val="000000"/>
              </w:rPr>
              <w:t xml:space="preserve"> 40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401C9BF6"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4980E3A"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866831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BFCFCB" w14:textId="77777777" w:rsidR="003008FA" w:rsidRPr="003008FA" w:rsidRDefault="003008FA" w:rsidP="003008FA">
            <w:pPr>
              <w:jc w:val="center"/>
            </w:pPr>
            <w:r w:rsidRPr="003008FA">
              <w:t>420 20</w:t>
            </w:r>
            <w:r w:rsidRPr="003008FA">
              <w:rPr>
                <w:lang w:val="en-US"/>
              </w:rPr>
              <w:t xml:space="preserve"> L </w:t>
            </w:r>
            <w:r w:rsidRPr="003008FA">
              <w:t xml:space="preserve">165, </w:t>
            </w: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C934855"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94AB773" w14:textId="77777777" w:rsidR="003008FA" w:rsidRPr="003008FA" w:rsidRDefault="003008FA" w:rsidP="003008FA">
            <w:pPr>
              <w:jc w:val="center"/>
            </w:pPr>
          </w:p>
        </w:tc>
      </w:tr>
      <w:tr w:rsidR="003008FA" w:rsidRPr="003008FA" w14:paraId="591FBA2B"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AEC03F3" w14:textId="77777777" w:rsidR="003008FA" w:rsidRPr="003008FA" w:rsidRDefault="003008FA" w:rsidP="003008FA">
            <w:r w:rsidRPr="003008FA">
              <w:t>26</w:t>
            </w:r>
          </w:p>
        </w:tc>
        <w:tc>
          <w:tcPr>
            <w:tcW w:w="4073" w:type="dxa"/>
            <w:tcBorders>
              <w:top w:val="single" w:sz="4" w:space="0" w:color="auto"/>
              <w:left w:val="single" w:sz="4" w:space="0" w:color="auto"/>
              <w:bottom w:val="single" w:sz="4" w:space="0" w:color="auto"/>
              <w:right w:val="single" w:sz="4" w:space="0" w:color="auto"/>
            </w:tcBorders>
            <w:vAlign w:val="center"/>
            <w:hideMark/>
          </w:tcPr>
          <w:p w14:paraId="3B605187" w14:textId="77777777" w:rsidR="003008FA" w:rsidRPr="003008FA" w:rsidRDefault="003008FA" w:rsidP="003008FA">
            <w:r w:rsidRPr="003008FA">
              <w:t xml:space="preserve">Комунальний заклад «Заклад дошкільної освіти (ясла-садок) № </w:t>
            </w:r>
            <w:r w:rsidRPr="003008FA">
              <w:rPr>
                <w:b/>
              </w:rPr>
              <w:t>199</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7924701F" w14:textId="77777777" w:rsidR="003008FA" w:rsidRPr="003008FA" w:rsidRDefault="003008FA" w:rsidP="003008FA">
            <w:r w:rsidRPr="003008FA">
              <w:t>вул. Владислава Зубенка, 17-В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05EE4B6D"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1D0594F"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50FEF4D4"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034DA5"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79C68A9B"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50C04A14"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BE6BF26"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E40057F" w14:textId="77777777" w:rsidR="003008FA" w:rsidRPr="003008FA" w:rsidRDefault="003008FA" w:rsidP="003008FA">
            <w:pPr>
              <w:jc w:val="center"/>
            </w:pPr>
          </w:p>
        </w:tc>
      </w:tr>
      <w:tr w:rsidR="003008FA" w:rsidRPr="003008FA" w14:paraId="54CDA5CA"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135E614" w14:textId="77777777" w:rsidR="003008FA" w:rsidRPr="003008FA" w:rsidRDefault="003008FA" w:rsidP="003008FA">
            <w:r w:rsidRPr="003008FA">
              <w:t>27</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BC85AAA" w14:textId="77777777" w:rsidR="003008FA" w:rsidRPr="003008FA" w:rsidRDefault="003008FA" w:rsidP="003008FA">
            <w:r w:rsidRPr="003008FA">
              <w:t xml:space="preserve">Комунальний заклад «Заклад дошкільної освіти (ясла-садок) № </w:t>
            </w:r>
            <w:r w:rsidRPr="003008FA">
              <w:rPr>
                <w:b/>
              </w:rPr>
              <w:t xml:space="preserve">206 </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04B1DF3" w14:textId="77777777" w:rsidR="003008FA" w:rsidRPr="003008FA" w:rsidRDefault="003008FA" w:rsidP="003008FA">
            <w:r w:rsidRPr="003008FA">
              <w:t>пров. Білостоцький,6</w:t>
            </w:r>
          </w:p>
        </w:tc>
        <w:tc>
          <w:tcPr>
            <w:tcW w:w="744" w:type="dxa"/>
            <w:tcBorders>
              <w:top w:val="single" w:sz="4" w:space="0" w:color="auto"/>
              <w:left w:val="single" w:sz="4" w:space="0" w:color="auto"/>
              <w:bottom w:val="single" w:sz="4" w:space="0" w:color="auto"/>
              <w:right w:val="single" w:sz="4" w:space="0" w:color="auto"/>
            </w:tcBorders>
            <w:vAlign w:val="center"/>
            <w:hideMark/>
          </w:tcPr>
          <w:p w14:paraId="6CC8C638"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D695577"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D00B1A2"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1EAB9A5A"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84D23F8"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269C08E" w14:textId="77777777" w:rsidR="003008FA" w:rsidRPr="003008FA" w:rsidRDefault="003008FA" w:rsidP="003008FA">
            <w:pPr>
              <w:jc w:val="center"/>
            </w:pPr>
            <w:r w:rsidRPr="003008FA">
              <w:rPr>
                <w:lang w:val="en-US"/>
              </w:rPr>
              <w:t>JS</w:t>
            </w:r>
            <w:r w:rsidRPr="003008FA">
              <w:t xml:space="preserve"> 4-02,</w:t>
            </w:r>
          </w:p>
          <w:p w14:paraId="2E0CCACC"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BCCCB54"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AA1307B" w14:textId="77777777" w:rsidR="003008FA" w:rsidRPr="003008FA" w:rsidRDefault="003008FA" w:rsidP="003008FA">
            <w:pPr>
              <w:jc w:val="center"/>
            </w:pPr>
          </w:p>
        </w:tc>
      </w:tr>
      <w:tr w:rsidR="003008FA" w:rsidRPr="003008FA" w14:paraId="0EE6EA9D"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705E1EAE" w14:textId="77777777" w:rsidR="003008FA" w:rsidRPr="003008FA" w:rsidRDefault="003008FA" w:rsidP="003008FA">
            <w:r w:rsidRPr="003008FA">
              <w:t>28</w:t>
            </w:r>
          </w:p>
        </w:tc>
        <w:tc>
          <w:tcPr>
            <w:tcW w:w="4073" w:type="dxa"/>
            <w:tcBorders>
              <w:top w:val="single" w:sz="4" w:space="0" w:color="auto"/>
              <w:left w:val="single" w:sz="4" w:space="0" w:color="auto"/>
              <w:bottom w:val="single" w:sz="4" w:space="0" w:color="auto"/>
              <w:right w:val="single" w:sz="4" w:space="0" w:color="auto"/>
            </w:tcBorders>
            <w:vAlign w:val="center"/>
            <w:hideMark/>
          </w:tcPr>
          <w:p w14:paraId="65CBF36B" w14:textId="77777777" w:rsidR="003008FA" w:rsidRPr="003008FA" w:rsidRDefault="003008FA" w:rsidP="003008FA">
            <w:r w:rsidRPr="003008FA">
              <w:t xml:space="preserve">Комунальний заклад «Заклад дошкільної освіти (ясла-садок) № </w:t>
            </w:r>
            <w:r w:rsidRPr="003008FA">
              <w:rPr>
                <w:b/>
              </w:rPr>
              <w:t xml:space="preserve">270 </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C463399" w14:textId="77777777" w:rsidR="003008FA" w:rsidRPr="003008FA" w:rsidRDefault="003008FA" w:rsidP="003008FA">
            <w:pPr>
              <w:jc w:val="center"/>
            </w:pPr>
            <w:r w:rsidRPr="003008FA">
              <w:t xml:space="preserve">вул. Ак. Павлова, </w:t>
            </w:r>
          </w:p>
          <w:p w14:paraId="0C366BB9" w14:textId="77777777" w:rsidR="003008FA" w:rsidRPr="003008FA" w:rsidRDefault="003008FA" w:rsidP="003008FA">
            <w:r w:rsidRPr="003008FA">
              <w:t>162-Д</w:t>
            </w:r>
          </w:p>
        </w:tc>
        <w:tc>
          <w:tcPr>
            <w:tcW w:w="744" w:type="dxa"/>
            <w:tcBorders>
              <w:top w:val="single" w:sz="4" w:space="0" w:color="auto"/>
              <w:left w:val="single" w:sz="4" w:space="0" w:color="auto"/>
              <w:bottom w:val="single" w:sz="4" w:space="0" w:color="auto"/>
              <w:right w:val="single" w:sz="4" w:space="0" w:color="auto"/>
            </w:tcBorders>
            <w:vAlign w:val="center"/>
            <w:hideMark/>
          </w:tcPr>
          <w:p w14:paraId="1ECF4458"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07D96EC"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3D13A2FE"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60BA26" w14:textId="77777777" w:rsidR="003008FA" w:rsidRPr="003008FA" w:rsidRDefault="003008FA" w:rsidP="003008FA">
            <w:pPr>
              <w:jc w:val="center"/>
            </w:pPr>
            <w:r w:rsidRPr="003008FA">
              <w:rPr>
                <w:lang w:val="en-US"/>
              </w:rPr>
              <w:t>MTW</w:t>
            </w:r>
            <w:r w:rsidRPr="003008FA">
              <w:t xml:space="preserve"> </w:t>
            </w:r>
            <w:r w:rsidRPr="003008FA">
              <w:rPr>
                <w:lang w:val="en-US"/>
              </w:rPr>
              <w:t>Qn</w:t>
            </w:r>
            <w:r w:rsidRPr="003008FA">
              <w:t xml:space="preserve"> -3,5,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AD20F68"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7A5ED2F" w14:textId="77777777" w:rsidR="003008FA" w:rsidRPr="003008FA" w:rsidRDefault="003008FA" w:rsidP="003008FA">
            <w:pPr>
              <w:jc w:val="center"/>
            </w:pPr>
            <w:r w:rsidRPr="003008FA">
              <w:t>КВ-2,5,</w:t>
            </w:r>
          </w:p>
          <w:p w14:paraId="43890D33"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BCC314B"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38C0D4B" w14:textId="77777777" w:rsidR="003008FA" w:rsidRPr="003008FA" w:rsidRDefault="003008FA" w:rsidP="003008FA">
            <w:pPr>
              <w:jc w:val="center"/>
            </w:pPr>
          </w:p>
        </w:tc>
      </w:tr>
      <w:tr w:rsidR="003008FA" w:rsidRPr="003008FA" w14:paraId="7FC5A08A"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4BC33FE2" w14:textId="77777777" w:rsidR="003008FA" w:rsidRPr="003008FA" w:rsidRDefault="003008FA" w:rsidP="003008FA">
            <w:r w:rsidRPr="003008FA">
              <w:t>29</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C769972" w14:textId="77777777" w:rsidR="003008FA" w:rsidRPr="003008FA" w:rsidRDefault="003008FA" w:rsidP="003008FA">
            <w:r w:rsidRPr="003008FA">
              <w:t xml:space="preserve">Комунальний заклад «Заклад дошкільної освіти (ясла-садок) № </w:t>
            </w:r>
            <w:r w:rsidRPr="003008FA">
              <w:rPr>
                <w:b/>
              </w:rPr>
              <w:t>282</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CE963D0" w14:textId="77777777" w:rsidR="003008FA" w:rsidRPr="003008FA" w:rsidRDefault="003008FA" w:rsidP="003008FA">
            <w:r w:rsidRPr="003008FA">
              <w:t>пр. Тракторобу-дівників, 87-Г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70A6DB48"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C374640"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Dy40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F8EF111"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C327FE" w14:textId="77777777" w:rsidR="003008FA" w:rsidRPr="003008FA" w:rsidRDefault="003008FA" w:rsidP="003008FA">
            <w:pPr>
              <w:jc w:val="center"/>
            </w:pPr>
            <w:r w:rsidRPr="003008FA">
              <w:rPr>
                <w:color w:val="000000"/>
                <w:lang w:val="en-US"/>
              </w:rPr>
              <w:t>JS</w:t>
            </w:r>
            <w:r w:rsidRPr="003008FA">
              <w:rPr>
                <w:color w:val="000000"/>
              </w:rPr>
              <w:t xml:space="preserve"> 130- 6,3 </w:t>
            </w:r>
            <w:r w:rsidRPr="003008FA">
              <w:rPr>
                <w:color w:val="000000"/>
                <w:lang w:val="en-US"/>
              </w:rPr>
              <w:t>dy</w:t>
            </w:r>
            <w:r w:rsidRPr="003008FA">
              <w:rPr>
                <w:color w:val="000000"/>
              </w:rPr>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EE1F6D8"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DC77F74" w14:textId="77777777" w:rsidR="003008FA" w:rsidRPr="003008FA" w:rsidRDefault="003008FA" w:rsidP="003008FA">
            <w:pPr>
              <w:jc w:val="center"/>
            </w:pPr>
            <w:r w:rsidRPr="003008FA">
              <w:rPr>
                <w:lang w:val="en-US"/>
              </w:rPr>
              <w:t>JS</w:t>
            </w:r>
            <w:r w:rsidRPr="003008FA">
              <w:t xml:space="preserve"> 4,0 </w:t>
            </w:r>
            <w:r w:rsidRPr="003008FA">
              <w:rPr>
                <w:lang w:val="en-US"/>
              </w:rPr>
              <w:t>NK</w:t>
            </w:r>
            <w:r w:rsidRPr="003008FA">
              <w:t>,</w:t>
            </w:r>
          </w:p>
          <w:p w14:paraId="69716DD0"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F8EBB53"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1B5352B" w14:textId="77777777" w:rsidR="003008FA" w:rsidRPr="003008FA" w:rsidRDefault="003008FA" w:rsidP="003008FA">
            <w:pPr>
              <w:jc w:val="center"/>
            </w:pPr>
          </w:p>
        </w:tc>
      </w:tr>
      <w:tr w:rsidR="003008FA" w:rsidRPr="003008FA" w14:paraId="1972AF82"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BACB9E1" w14:textId="77777777" w:rsidR="003008FA" w:rsidRPr="003008FA" w:rsidRDefault="003008FA" w:rsidP="003008FA">
            <w:r w:rsidRPr="003008FA">
              <w:t>30</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C63CE60" w14:textId="77777777" w:rsidR="003008FA" w:rsidRPr="003008FA" w:rsidRDefault="003008FA" w:rsidP="003008FA">
            <w:r w:rsidRPr="003008FA">
              <w:t xml:space="preserve">Комунальний заклад «Заклад дошкільної освіти (ясла-садок) № </w:t>
            </w:r>
            <w:r w:rsidRPr="003008FA">
              <w:rPr>
                <w:b/>
              </w:rPr>
              <w:t>292</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BF0DFFC" w14:textId="77777777" w:rsidR="003008FA" w:rsidRPr="003008FA" w:rsidRDefault="003008FA" w:rsidP="003008FA">
            <w:r w:rsidRPr="003008FA">
              <w:t>вул. Ів. Камишева, 36</w:t>
            </w:r>
          </w:p>
        </w:tc>
        <w:tc>
          <w:tcPr>
            <w:tcW w:w="744" w:type="dxa"/>
            <w:tcBorders>
              <w:top w:val="single" w:sz="4" w:space="0" w:color="auto"/>
              <w:left w:val="single" w:sz="4" w:space="0" w:color="auto"/>
              <w:bottom w:val="single" w:sz="4" w:space="0" w:color="auto"/>
              <w:right w:val="single" w:sz="4" w:space="0" w:color="auto"/>
            </w:tcBorders>
            <w:vAlign w:val="center"/>
            <w:hideMark/>
          </w:tcPr>
          <w:p w14:paraId="12CDBFB6"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A4051A6"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08957C6"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7FF9142D"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11880CF8"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2B663B12"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BF4E521"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4D06D052" w14:textId="77777777" w:rsidR="003008FA" w:rsidRPr="003008FA" w:rsidRDefault="003008FA" w:rsidP="003008FA">
            <w:pPr>
              <w:jc w:val="center"/>
            </w:pPr>
          </w:p>
        </w:tc>
      </w:tr>
      <w:tr w:rsidR="003008FA" w:rsidRPr="003008FA" w14:paraId="5671FC47"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FC3E045" w14:textId="77777777" w:rsidR="003008FA" w:rsidRPr="003008FA" w:rsidRDefault="003008FA" w:rsidP="003008FA">
            <w:r w:rsidRPr="003008FA">
              <w:t>31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87FB34B" w14:textId="77777777" w:rsidR="003008FA" w:rsidRPr="003008FA" w:rsidRDefault="003008FA" w:rsidP="003008FA">
            <w:r w:rsidRPr="003008FA">
              <w:t xml:space="preserve">Комунальний заклад «Заклад дошкільної освіти (ясла-садок) № </w:t>
            </w:r>
            <w:r w:rsidRPr="003008FA">
              <w:rPr>
                <w:b/>
              </w:rPr>
              <w:t>317</w:t>
            </w:r>
            <w:r w:rsidRPr="003008FA">
              <w:t xml:space="preserve"> Харківської </w:t>
            </w:r>
            <w:r w:rsidRPr="003008FA">
              <w:lastRenderedPageBreak/>
              <w:t>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60E4A97" w14:textId="77777777" w:rsidR="003008FA" w:rsidRPr="003008FA" w:rsidRDefault="003008FA" w:rsidP="003008FA">
            <w:r w:rsidRPr="003008FA">
              <w:lastRenderedPageBreak/>
              <w:t>вул. Бучми, 30-Г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7D5076EA"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2EEFD13"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56F845C"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35C20B"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3620D50"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A5B6CB" w14:textId="77777777" w:rsidR="003008FA" w:rsidRPr="003008FA" w:rsidRDefault="003008FA" w:rsidP="003008FA">
            <w:pPr>
              <w:jc w:val="center"/>
              <w:rPr>
                <w:lang w:val="en-US"/>
              </w:rPr>
            </w:pPr>
            <w:r w:rsidRPr="003008FA">
              <w:t>КВ-2,5,</w:t>
            </w:r>
          </w:p>
          <w:p w14:paraId="57623F9E"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F2F813D"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C7DF022" w14:textId="77777777" w:rsidR="003008FA" w:rsidRPr="003008FA" w:rsidRDefault="003008FA" w:rsidP="003008FA">
            <w:pPr>
              <w:jc w:val="center"/>
            </w:pPr>
          </w:p>
        </w:tc>
      </w:tr>
      <w:tr w:rsidR="003008FA" w:rsidRPr="003008FA" w14:paraId="1A5BD871"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6DE804E9" w14:textId="77777777" w:rsidR="003008FA" w:rsidRPr="003008FA" w:rsidRDefault="003008FA" w:rsidP="003008FA">
            <w:r w:rsidRPr="003008FA">
              <w:t>32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791145AB" w14:textId="77777777" w:rsidR="003008FA" w:rsidRPr="003008FA" w:rsidRDefault="003008FA" w:rsidP="003008FA">
            <w:r w:rsidRPr="003008FA">
              <w:t xml:space="preserve">Комунальний заклад «Заклад дошкільної освіти (ясла-садок) № </w:t>
            </w:r>
            <w:r w:rsidRPr="003008FA">
              <w:rPr>
                <w:b/>
              </w:rPr>
              <w:t>336</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6AAA809" w14:textId="77777777" w:rsidR="003008FA" w:rsidRPr="003008FA" w:rsidRDefault="003008FA" w:rsidP="003008FA">
            <w:r w:rsidRPr="003008FA">
              <w:t>пр. Ювілейний, 65-Б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7BFD1EEF"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898A379"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52C41B1E"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5136A6"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EAA5598"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7A29983" w14:textId="77777777" w:rsidR="003008FA" w:rsidRPr="003008FA" w:rsidRDefault="003008FA" w:rsidP="003008FA">
            <w:pPr>
              <w:jc w:val="center"/>
              <w:rPr>
                <w:lang w:val="en-US"/>
              </w:rPr>
            </w:pPr>
            <w:r w:rsidRPr="003008FA">
              <w:t>КВ-2,5,</w:t>
            </w:r>
          </w:p>
          <w:p w14:paraId="53E802A4"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6BA356F"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0A08D5C" w14:textId="77777777" w:rsidR="003008FA" w:rsidRPr="003008FA" w:rsidRDefault="003008FA" w:rsidP="003008FA">
            <w:pPr>
              <w:jc w:val="center"/>
            </w:pPr>
          </w:p>
        </w:tc>
      </w:tr>
      <w:tr w:rsidR="003008FA" w:rsidRPr="003008FA" w14:paraId="7FBEB8F6"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08B2E9B" w14:textId="77777777" w:rsidR="003008FA" w:rsidRPr="003008FA" w:rsidRDefault="003008FA" w:rsidP="003008FA">
            <w:r w:rsidRPr="003008FA">
              <w:t>33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687DC0F" w14:textId="77777777" w:rsidR="003008FA" w:rsidRPr="003008FA" w:rsidRDefault="003008FA" w:rsidP="003008FA">
            <w:r w:rsidRPr="003008FA">
              <w:t xml:space="preserve">Комунальний заклад «Заклад дошкільної освіти (ясла-садок) № </w:t>
            </w:r>
            <w:r w:rsidRPr="003008FA">
              <w:rPr>
                <w:b/>
              </w:rPr>
              <w:t>363</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2511E692" w14:textId="77777777" w:rsidR="003008FA" w:rsidRPr="003008FA" w:rsidRDefault="003008FA" w:rsidP="003008FA">
            <w:r w:rsidRPr="003008FA">
              <w:t>вул. Соборності України, 236</w:t>
            </w:r>
          </w:p>
        </w:tc>
        <w:tc>
          <w:tcPr>
            <w:tcW w:w="744" w:type="dxa"/>
            <w:tcBorders>
              <w:top w:val="single" w:sz="4" w:space="0" w:color="auto"/>
              <w:left w:val="single" w:sz="4" w:space="0" w:color="auto"/>
              <w:bottom w:val="single" w:sz="4" w:space="0" w:color="auto"/>
              <w:right w:val="single" w:sz="4" w:space="0" w:color="auto"/>
            </w:tcBorders>
            <w:vAlign w:val="center"/>
            <w:hideMark/>
          </w:tcPr>
          <w:p w14:paraId="3AC72E94"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652BECF"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Dy40</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F6EB2EA"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D278D3" w14:textId="77777777" w:rsidR="003008FA" w:rsidRPr="003008FA" w:rsidRDefault="003008FA" w:rsidP="003008FA">
            <w:pPr>
              <w:jc w:val="center"/>
              <w:rPr>
                <w:lang w:val="en-US"/>
              </w:rPr>
            </w:pPr>
            <w:r w:rsidRPr="003008FA">
              <w:t>КВБ-10,</w:t>
            </w:r>
          </w:p>
          <w:p w14:paraId="59720ADF" w14:textId="77777777" w:rsidR="003008FA" w:rsidRPr="003008FA" w:rsidRDefault="003008FA" w:rsidP="003008FA">
            <w:pPr>
              <w:jc w:val="center"/>
            </w:pPr>
            <w:r w:rsidRPr="003008FA">
              <w:rPr>
                <w:lang w:val="en-US"/>
              </w:rPr>
              <w:t>dy</w:t>
            </w:r>
            <w:r w:rsidRPr="003008FA">
              <w:t>40</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717ED2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F18001" w14:textId="77777777" w:rsidR="003008FA" w:rsidRPr="003008FA" w:rsidRDefault="003008FA" w:rsidP="003008FA">
            <w:pPr>
              <w:jc w:val="center"/>
              <w:rPr>
                <w:lang w:val="en-US"/>
              </w:rPr>
            </w:pPr>
            <w:r w:rsidRPr="003008FA">
              <w:t>КВ-2,5,</w:t>
            </w:r>
          </w:p>
          <w:p w14:paraId="3AC87EDB"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8B75EE4"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DC027AB" w14:textId="77777777" w:rsidR="003008FA" w:rsidRPr="003008FA" w:rsidRDefault="003008FA" w:rsidP="003008FA">
            <w:pPr>
              <w:jc w:val="center"/>
            </w:pPr>
          </w:p>
        </w:tc>
      </w:tr>
      <w:tr w:rsidR="003008FA" w:rsidRPr="003008FA" w14:paraId="21D673B9"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2CAC0A8" w14:textId="77777777" w:rsidR="003008FA" w:rsidRPr="003008FA" w:rsidRDefault="003008FA" w:rsidP="003008FA">
            <w:r w:rsidRPr="003008FA">
              <w:t>34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474DE0A5" w14:textId="77777777" w:rsidR="003008FA" w:rsidRPr="003008FA" w:rsidRDefault="003008FA" w:rsidP="003008FA">
            <w:r w:rsidRPr="003008FA">
              <w:t xml:space="preserve">Комунальний заклад «Заклад дошкільної освіти (ясла-садок) комбінованого типу № </w:t>
            </w:r>
            <w:r w:rsidRPr="003008FA">
              <w:rPr>
                <w:b/>
              </w:rPr>
              <w:t>366</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1AFFE33" w14:textId="77777777" w:rsidR="003008FA" w:rsidRPr="003008FA" w:rsidRDefault="003008FA" w:rsidP="003008FA">
            <w:r w:rsidRPr="003008FA">
              <w:t>вул. Нескорених, 36-В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27B79F5B"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A691BB5"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3D58CAB1"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64BD46"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DBDD928"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740AC3F" w14:textId="77777777" w:rsidR="003008FA" w:rsidRPr="003008FA" w:rsidRDefault="003008FA" w:rsidP="003008FA">
            <w:pPr>
              <w:jc w:val="center"/>
              <w:rPr>
                <w:lang w:val="en-US"/>
              </w:rPr>
            </w:pPr>
            <w:r w:rsidRPr="003008FA">
              <w:t>КВБ-10,</w:t>
            </w:r>
          </w:p>
          <w:p w14:paraId="471CC920" w14:textId="77777777" w:rsidR="003008FA" w:rsidRPr="003008FA" w:rsidRDefault="003008FA" w:rsidP="003008FA">
            <w:pPr>
              <w:jc w:val="center"/>
            </w:pPr>
            <w:r w:rsidRPr="003008FA">
              <w:rPr>
                <w:lang w:val="en-US"/>
              </w:rPr>
              <w:t>dy</w:t>
            </w:r>
            <w:r w:rsidRPr="003008FA">
              <w:t>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65C9B1B"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9B7236B" w14:textId="77777777" w:rsidR="003008FA" w:rsidRPr="003008FA" w:rsidRDefault="003008FA" w:rsidP="003008FA">
            <w:pPr>
              <w:jc w:val="center"/>
            </w:pPr>
          </w:p>
        </w:tc>
      </w:tr>
      <w:tr w:rsidR="003008FA" w:rsidRPr="003008FA" w14:paraId="7193F01F"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3B224E5C" w14:textId="77777777" w:rsidR="003008FA" w:rsidRPr="003008FA" w:rsidRDefault="003008FA" w:rsidP="003008FA">
            <w:r w:rsidRPr="003008FA">
              <w:t>35</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E24E435" w14:textId="77777777" w:rsidR="003008FA" w:rsidRPr="003008FA" w:rsidRDefault="003008FA" w:rsidP="003008FA">
            <w:r w:rsidRPr="003008FA">
              <w:t xml:space="preserve">Комунальний заклад «Заклад дошкільної освіти (ясла-садок) № </w:t>
            </w:r>
            <w:r w:rsidRPr="003008FA">
              <w:rPr>
                <w:b/>
              </w:rPr>
              <w:t>367</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853955A" w14:textId="77777777" w:rsidR="003008FA" w:rsidRPr="003008FA" w:rsidRDefault="003008FA" w:rsidP="003008FA">
            <w:r w:rsidRPr="003008FA">
              <w:t>вул. Нескорених, 48-В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19957E35"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71768EF" w14:textId="77777777" w:rsidR="003008FA" w:rsidRPr="003008FA" w:rsidRDefault="003008FA" w:rsidP="003008FA">
            <w:pPr>
              <w:jc w:val="center"/>
            </w:pPr>
            <w:r w:rsidRPr="003008FA">
              <w:rPr>
                <w:color w:val="000000"/>
                <w:lang w:val="en-US"/>
              </w:rPr>
              <w:t xml:space="preserve">Multical </w:t>
            </w:r>
            <w:r w:rsidRPr="003008FA">
              <w:rPr>
                <w:color w:val="000000"/>
              </w:rPr>
              <w:t>403-</w:t>
            </w:r>
            <w:r w:rsidRPr="003008FA">
              <w:rPr>
                <w:color w:val="000000"/>
                <w:lang w:val="en-US"/>
              </w:rPr>
              <w:t>UF</w:t>
            </w:r>
            <w:r w:rsidRPr="003008FA">
              <w:rPr>
                <w:color w:val="000000"/>
              </w:rPr>
              <w:t xml:space="preserve">, </w:t>
            </w:r>
            <w:r w:rsidRPr="003008FA">
              <w:rPr>
                <w:lang w:val="en-US"/>
              </w:rPr>
              <w:t>dy</w:t>
            </w:r>
            <w:r w:rsidRPr="003008FA">
              <w:rPr>
                <w:color w:val="000000"/>
              </w:rPr>
              <w:t xml:space="preserve"> 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78215CB5"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2EE7B53" w14:textId="77777777" w:rsidR="003008FA" w:rsidRPr="003008FA" w:rsidRDefault="003008FA" w:rsidP="003008FA">
            <w:pPr>
              <w:jc w:val="center"/>
            </w:pPr>
            <w:r w:rsidRPr="003008FA">
              <w:rPr>
                <w:lang w:val="en-US"/>
              </w:rPr>
              <w:t>MTW</w:t>
            </w:r>
            <w:r w:rsidRPr="003008FA">
              <w:t xml:space="preserve"> </w:t>
            </w:r>
            <w:r w:rsidRPr="003008FA">
              <w:rPr>
                <w:lang w:val="en-US"/>
              </w:rPr>
              <w:t>Qn -</w:t>
            </w:r>
            <w:r w:rsidRPr="003008FA">
              <w:t xml:space="preserve">3,5, </w:t>
            </w:r>
            <w:r w:rsidRPr="003008FA">
              <w:rPr>
                <w:lang w:val="en-US"/>
              </w:rPr>
              <w:t>dy</w:t>
            </w:r>
            <w:r w:rsidRPr="003008FA">
              <w:t>25</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1FDE477"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4325D62" w14:textId="77777777" w:rsidR="003008FA" w:rsidRPr="003008FA" w:rsidRDefault="003008FA" w:rsidP="003008FA">
            <w:pPr>
              <w:jc w:val="center"/>
            </w:pPr>
            <w:r w:rsidRPr="003008FA">
              <w:rPr>
                <w:lang w:val="en-US"/>
              </w:rPr>
              <w:t>MTK</w:t>
            </w:r>
            <w:r w:rsidRPr="003008FA">
              <w:t xml:space="preserve"> </w:t>
            </w:r>
            <w:r w:rsidRPr="003008FA">
              <w:rPr>
                <w:lang w:val="en-US"/>
              </w:rPr>
              <w:t>–UA</w:t>
            </w:r>
          </w:p>
          <w:p w14:paraId="1B353C44" w14:textId="77777777" w:rsidR="003008FA" w:rsidRPr="003008FA" w:rsidRDefault="003008FA" w:rsidP="003008FA">
            <w:pPr>
              <w:jc w:val="center"/>
            </w:pPr>
            <w:r w:rsidRPr="003008FA">
              <w:t>20/ 190</w:t>
            </w:r>
            <w:r w:rsidRPr="003008FA">
              <w:rPr>
                <w:lang w:val="en-US"/>
              </w:rPr>
              <w:t>,</w:t>
            </w:r>
          </w:p>
          <w:p w14:paraId="6455C7FF"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9E66148"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62EEF02" w14:textId="77777777" w:rsidR="003008FA" w:rsidRPr="003008FA" w:rsidRDefault="003008FA" w:rsidP="003008FA">
            <w:pPr>
              <w:jc w:val="center"/>
            </w:pPr>
          </w:p>
        </w:tc>
      </w:tr>
      <w:tr w:rsidR="003008FA" w:rsidRPr="003008FA" w14:paraId="54B7BA46"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36FD1A4" w14:textId="77777777" w:rsidR="003008FA" w:rsidRPr="003008FA" w:rsidRDefault="003008FA" w:rsidP="003008FA">
            <w:r w:rsidRPr="003008FA">
              <w:t>36</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3CA6E80" w14:textId="77777777" w:rsidR="003008FA" w:rsidRPr="003008FA" w:rsidRDefault="003008FA" w:rsidP="003008FA">
            <w:r w:rsidRPr="003008FA">
              <w:t xml:space="preserve">Комунальний заклад «Заклад дошкільної освіти (ясла-садок) № </w:t>
            </w:r>
            <w:r w:rsidRPr="003008FA">
              <w:rPr>
                <w:b/>
              </w:rPr>
              <w:t>375</w:t>
            </w:r>
            <w:r w:rsidRPr="003008FA">
              <w:t>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7FDE9E3" w14:textId="77777777" w:rsidR="003008FA" w:rsidRPr="003008FA" w:rsidRDefault="003008FA" w:rsidP="003008FA">
            <w:r w:rsidRPr="003008FA">
              <w:t>пр. Тракторобудівників, 128-В</w:t>
            </w:r>
          </w:p>
        </w:tc>
        <w:tc>
          <w:tcPr>
            <w:tcW w:w="744" w:type="dxa"/>
            <w:tcBorders>
              <w:top w:val="single" w:sz="4" w:space="0" w:color="auto"/>
              <w:left w:val="single" w:sz="4" w:space="0" w:color="auto"/>
              <w:bottom w:val="single" w:sz="4" w:space="0" w:color="auto"/>
              <w:right w:val="single" w:sz="4" w:space="0" w:color="auto"/>
            </w:tcBorders>
            <w:vAlign w:val="center"/>
            <w:hideMark/>
          </w:tcPr>
          <w:p w14:paraId="33026496"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DD98E07" w14:textId="77777777" w:rsidR="003008FA" w:rsidRPr="003008FA" w:rsidRDefault="003008FA" w:rsidP="003008FA">
            <w:pPr>
              <w:jc w:val="center"/>
            </w:pPr>
            <w:r w:rsidRPr="003008FA">
              <w:rPr>
                <w:color w:val="000000"/>
                <w:lang w:val="en-US"/>
              </w:rPr>
              <w:t xml:space="preserve">Multical </w:t>
            </w:r>
            <w:r w:rsidRPr="003008FA">
              <w:rPr>
                <w:color w:val="000000"/>
              </w:rPr>
              <w:t>403-</w:t>
            </w:r>
            <w:r w:rsidRPr="003008FA">
              <w:rPr>
                <w:color w:val="000000"/>
                <w:lang w:val="en-US"/>
              </w:rPr>
              <w:t>UF</w:t>
            </w:r>
            <w:r w:rsidRPr="003008FA">
              <w:rPr>
                <w:color w:val="000000"/>
              </w:rPr>
              <w:t xml:space="preserve">, </w:t>
            </w:r>
            <w:r w:rsidRPr="003008FA">
              <w:rPr>
                <w:lang w:val="en-US"/>
              </w:rPr>
              <w:t>dy</w:t>
            </w:r>
            <w:r w:rsidRPr="003008FA">
              <w:rPr>
                <w:color w:val="000000"/>
              </w:rPr>
              <w:t xml:space="preserve"> 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1E2AA3F2"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4E04910" w14:textId="77777777" w:rsidR="003008FA" w:rsidRPr="003008FA" w:rsidRDefault="003008FA" w:rsidP="003008FA">
            <w:pPr>
              <w:jc w:val="center"/>
              <w:rPr>
                <w:lang w:val="en-US"/>
              </w:rPr>
            </w:pPr>
            <w:r w:rsidRPr="003008FA">
              <w:rPr>
                <w:lang w:val="en-US"/>
              </w:rPr>
              <w:t>MTW-UA Qn -10</w:t>
            </w:r>
            <w:r w:rsidRPr="003008FA">
              <w:t>,</w:t>
            </w:r>
          </w:p>
          <w:p w14:paraId="0B5FD5F7" w14:textId="77777777" w:rsidR="003008FA" w:rsidRPr="003008FA" w:rsidRDefault="003008FA" w:rsidP="003008FA">
            <w:pPr>
              <w:jc w:val="center"/>
            </w:pPr>
            <w:r w:rsidRPr="003008FA">
              <w:rPr>
                <w:lang w:val="en-US"/>
              </w:rPr>
              <w:t>dy</w:t>
            </w:r>
            <w:r w:rsidRPr="003008FA">
              <w:t>40</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76A00E76"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557CBBC" w14:textId="77777777" w:rsidR="003008FA" w:rsidRPr="003008FA" w:rsidRDefault="003008FA" w:rsidP="003008FA">
            <w:pPr>
              <w:jc w:val="center"/>
              <w:rPr>
                <w:lang w:val="en-US"/>
              </w:rPr>
            </w:pPr>
            <w:r w:rsidRPr="003008FA">
              <w:t>КВБ-10,</w:t>
            </w:r>
          </w:p>
          <w:p w14:paraId="442FE9B3" w14:textId="77777777" w:rsidR="003008FA" w:rsidRPr="003008FA" w:rsidRDefault="003008FA" w:rsidP="003008FA">
            <w:pPr>
              <w:jc w:val="center"/>
            </w:pPr>
            <w:r w:rsidRPr="003008FA">
              <w:rPr>
                <w:lang w:val="en-US"/>
              </w:rPr>
              <w:t>dy</w:t>
            </w:r>
            <w:r w:rsidRPr="003008FA">
              <w:t>40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D256259"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E3AE6DF" w14:textId="77777777" w:rsidR="003008FA" w:rsidRPr="003008FA" w:rsidRDefault="003008FA" w:rsidP="003008FA">
            <w:pPr>
              <w:jc w:val="center"/>
            </w:pPr>
          </w:p>
        </w:tc>
      </w:tr>
      <w:tr w:rsidR="003008FA" w:rsidRPr="003008FA" w14:paraId="7A566414"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2771F14A" w14:textId="77777777" w:rsidR="003008FA" w:rsidRPr="003008FA" w:rsidRDefault="003008FA" w:rsidP="003008FA">
            <w:r w:rsidRPr="003008FA">
              <w:t>37</w:t>
            </w:r>
          </w:p>
        </w:tc>
        <w:tc>
          <w:tcPr>
            <w:tcW w:w="4073" w:type="dxa"/>
            <w:tcBorders>
              <w:top w:val="single" w:sz="4" w:space="0" w:color="auto"/>
              <w:left w:val="single" w:sz="4" w:space="0" w:color="auto"/>
              <w:bottom w:val="single" w:sz="4" w:space="0" w:color="auto"/>
              <w:right w:val="single" w:sz="4" w:space="0" w:color="auto"/>
            </w:tcBorders>
            <w:vAlign w:val="center"/>
            <w:hideMark/>
          </w:tcPr>
          <w:p w14:paraId="59425FE6" w14:textId="77777777" w:rsidR="003008FA" w:rsidRPr="003008FA" w:rsidRDefault="003008FA" w:rsidP="003008FA">
            <w:r w:rsidRPr="003008FA">
              <w:t xml:space="preserve">Комунальний заклад «Заклад дошкільної освіти (ясла-садок) № </w:t>
            </w:r>
            <w:r w:rsidRPr="003008FA">
              <w:rPr>
                <w:b/>
              </w:rPr>
              <w:t>440</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265E759" w14:textId="77777777" w:rsidR="003008FA" w:rsidRPr="003008FA" w:rsidRDefault="003008FA" w:rsidP="003008FA">
            <w:r w:rsidRPr="003008FA">
              <w:t>вул. Гв. Широнінців, 23-А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7A6937A4"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1888783" w14:textId="77777777" w:rsidR="003008FA" w:rsidRPr="003008FA" w:rsidRDefault="003008FA" w:rsidP="003008FA">
            <w:pPr>
              <w:jc w:val="center"/>
            </w:pPr>
            <w:r w:rsidRPr="003008FA">
              <w:rPr>
                <w:color w:val="000000"/>
                <w:lang w:val="en-US"/>
              </w:rPr>
              <w:t>Multical</w:t>
            </w:r>
            <w:r w:rsidRPr="003008FA">
              <w:rPr>
                <w:color w:val="000000"/>
              </w:rPr>
              <w:t xml:space="preserve"> 403, </w:t>
            </w:r>
            <w:r w:rsidRPr="003008FA">
              <w:rPr>
                <w:lang w:val="en-US"/>
              </w:rPr>
              <w:t>dy</w:t>
            </w:r>
            <w:r w:rsidRPr="003008FA">
              <w:rPr>
                <w:color w:val="000000"/>
              </w:rPr>
              <w:t xml:space="preserve"> 25</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5DC38D05"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205F041" w14:textId="77777777" w:rsidR="003008FA" w:rsidRPr="003008FA" w:rsidRDefault="003008FA" w:rsidP="003008FA">
            <w:pPr>
              <w:jc w:val="center"/>
              <w:rPr>
                <w:lang w:val="en-US"/>
              </w:rPr>
            </w:pPr>
            <w:r w:rsidRPr="003008FA">
              <w:t>КВБ-10,</w:t>
            </w:r>
          </w:p>
          <w:p w14:paraId="28DEB59F" w14:textId="77777777" w:rsidR="003008FA" w:rsidRPr="003008FA" w:rsidRDefault="003008FA" w:rsidP="003008FA">
            <w:pPr>
              <w:jc w:val="center"/>
            </w:pPr>
            <w:r w:rsidRPr="003008FA">
              <w:rPr>
                <w:lang w:val="en-US"/>
              </w:rPr>
              <w:t>dy</w:t>
            </w:r>
            <w:r w:rsidRPr="003008FA">
              <w:t>40</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02EA5D99"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41558F9" w14:textId="77777777" w:rsidR="003008FA" w:rsidRPr="003008FA" w:rsidRDefault="003008FA" w:rsidP="003008FA">
            <w:pPr>
              <w:jc w:val="center"/>
              <w:rPr>
                <w:lang w:val="en-US"/>
              </w:rPr>
            </w:pPr>
            <w:r w:rsidRPr="003008FA">
              <w:t>КВ-2,5,</w:t>
            </w:r>
          </w:p>
          <w:p w14:paraId="7203309B" w14:textId="77777777" w:rsidR="003008FA" w:rsidRPr="003008FA" w:rsidRDefault="003008FA" w:rsidP="003008FA">
            <w:pPr>
              <w:jc w:val="center"/>
            </w:pPr>
            <w:r w:rsidRPr="003008FA">
              <w:rPr>
                <w:lang w:val="en-US"/>
              </w:rPr>
              <w:t>dy</w:t>
            </w:r>
            <w:r w:rsidRPr="003008FA">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F6CADA8"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74EEFE9" w14:textId="77777777" w:rsidR="003008FA" w:rsidRPr="003008FA" w:rsidRDefault="003008FA" w:rsidP="003008FA">
            <w:pPr>
              <w:jc w:val="center"/>
            </w:pPr>
          </w:p>
        </w:tc>
      </w:tr>
      <w:tr w:rsidR="003008FA" w:rsidRPr="003008FA" w14:paraId="3A23F612"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F4A5A6F" w14:textId="77777777" w:rsidR="003008FA" w:rsidRPr="003008FA" w:rsidRDefault="003008FA" w:rsidP="003008FA">
            <w:r w:rsidRPr="003008FA">
              <w:t>38</w:t>
            </w:r>
          </w:p>
        </w:tc>
        <w:tc>
          <w:tcPr>
            <w:tcW w:w="4073" w:type="dxa"/>
            <w:tcBorders>
              <w:top w:val="single" w:sz="4" w:space="0" w:color="auto"/>
              <w:left w:val="single" w:sz="4" w:space="0" w:color="auto"/>
              <w:bottom w:val="single" w:sz="4" w:space="0" w:color="auto"/>
              <w:right w:val="single" w:sz="4" w:space="0" w:color="auto"/>
            </w:tcBorders>
            <w:vAlign w:val="center"/>
            <w:hideMark/>
          </w:tcPr>
          <w:p w14:paraId="427C483D" w14:textId="77777777" w:rsidR="003008FA" w:rsidRPr="003008FA" w:rsidRDefault="003008FA" w:rsidP="003008FA">
            <w:r w:rsidRPr="003008FA">
              <w:t xml:space="preserve">Комунальний заклад «Заклад дошкільної освіти (ясла-садок) № </w:t>
            </w:r>
            <w:r w:rsidRPr="003008FA">
              <w:rPr>
                <w:b/>
              </w:rPr>
              <w:t>454</w:t>
            </w:r>
            <w:r w:rsidRPr="003008FA">
              <w:t xml:space="preserve">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4EC25ED" w14:textId="77777777" w:rsidR="003008FA" w:rsidRPr="003008FA" w:rsidRDefault="003008FA" w:rsidP="003008FA">
            <w:r w:rsidRPr="003008FA">
              <w:t>вул. Руслана Плоходька, 8-Б</w:t>
            </w:r>
          </w:p>
        </w:tc>
        <w:tc>
          <w:tcPr>
            <w:tcW w:w="744" w:type="dxa"/>
            <w:tcBorders>
              <w:top w:val="single" w:sz="4" w:space="0" w:color="auto"/>
              <w:left w:val="single" w:sz="4" w:space="0" w:color="auto"/>
              <w:bottom w:val="single" w:sz="4" w:space="0" w:color="auto"/>
              <w:right w:val="single" w:sz="4" w:space="0" w:color="auto"/>
            </w:tcBorders>
            <w:vAlign w:val="center"/>
            <w:hideMark/>
          </w:tcPr>
          <w:p w14:paraId="6277BFCD"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705F8FC" w14:textId="77777777" w:rsidR="003008FA" w:rsidRPr="003008FA" w:rsidRDefault="003008FA" w:rsidP="003008FA">
            <w:pPr>
              <w:jc w:val="center"/>
            </w:pPr>
            <w:r w:rsidRPr="003008FA">
              <w:rPr>
                <w:color w:val="000000"/>
                <w:lang w:val="en-US"/>
              </w:rPr>
              <w:t>Sharky</w:t>
            </w:r>
            <w:r w:rsidRPr="003008FA">
              <w:rPr>
                <w:color w:val="000000"/>
              </w:rPr>
              <w:t xml:space="preserve">775, </w:t>
            </w:r>
            <w:r w:rsidRPr="003008FA">
              <w:rPr>
                <w:color w:val="000000"/>
                <w:lang w:val="en-US"/>
              </w:rPr>
              <w:t>Dy</w:t>
            </w:r>
            <w:r w:rsidRPr="003008FA">
              <w:rPr>
                <w:color w:val="000000"/>
              </w:rPr>
              <w:t>32</w:t>
            </w: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2B2DA966" w14:textId="77777777" w:rsidR="003008FA" w:rsidRPr="003008FA" w:rsidRDefault="003008FA" w:rsidP="003008FA">
            <w:pPr>
              <w:jc w:val="center"/>
            </w:pPr>
            <w:r w:rsidRPr="003008FA">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C87D55" w14:textId="77777777" w:rsidR="003008FA" w:rsidRPr="003008FA" w:rsidRDefault="003008FA" w:rsidP="003008FA">
            <w:pPr>
              <w:jc w:val="center"/>
            </w:pPr>
            <w:r w:rsidRPr="003008FA">
              <w:rPr>
                <w:lang w:val="en-US"/>
              </w:rPr>
              <w:t>MTW-UA Qn -10</w:t>
            </w:r>
            <w:r w:rsidRPr="003008FA">
              <w:t>,</w:t>
            </w:r>
            <w:r w:rsidRPr="003008FA">
              <w:rPr>
                <w:lang w:val="en-US"/>
              </w:rPr>
              <w:t>dy25</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537CE019" w14:textId="77777777" w:rsidR="003008FA" w:rsidRPr="003008FA" w:rsidRDefault="003008FA" w:rsidP="003008FA">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14:paraId="78ADFE17"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5F99E7C"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441C4B4" w14:textId="77777777" w:rsidR="003008FA" w:rsidRPr="003008FA" w:rsidRDefault="003008FA" w:rsidP="003008FA">
            <w:pPr>
              <w:jc w:val="center"/>
            </w:pPr>
          </w:p>
        </w:tc>
      </w:tr>
      <w:tr w:rsidR="003008FA" w:rsidRPr="003008FA" w14:paraId="4A7564C9" w14:textId="77777777" w:rsidTr="00651144">
        <w:trPr>
          <w:gridAfter w:val="2"/>
          <w:wAfter w:w="43" w:type="dxa"/>
        </w:trPr>
        <w:tc>
          <w:tcPr>
            <w:tcW w:w="7168" w:type="dxa"/>
            <w:gridSpan w:val="3"/>
            <w:tcBorders>
              <w:top w:val="single" w:sz="4" w:space="0" w:color="auto"/>
              <w:left w:val="single" w:sz="4" w:space="0" w:color="auto"/>
              <w:bottom w:val="single" w:sz="4" w:space="0" w:color="auto"/>
              <w:right w:val="single" w:sz="4" w:space="0" w:color="auto"/>
            </w:tcBorders>
            <w:vAlign w:val="center"/>
            <w:hideMark/>
          </w:tcPr>
          <w:p w14:paraId="10A3F1B9" w14:textId="77777777" w:rsidR="003008FA" w:rsidRPr="003008FA" w:rsidRDefault="003008FA" w:rsidP="003008FA">
            <w:pPr>
              <w:rPr>
                <w:b/>
                <w:bCs/>
              </w:rPr>
            </w:pPr>
            <w:r w:rsidRPr="003008FA">
              <w:rPr>
                <w:b/>
                <w:bCs/>
              </w:rPr>
              <w:t>РАЗОМ ЗДО</w:t>
            </w:r>
          </w:p>
        </w:tc>
        <w:tc>
          <w:tcPr>
            <w:tcW w:w="744" w:type="dxa"/>
            <w:tcBorders>
              <w:top w:val="single" w:sz="4" w:space="0" w:color="auto"/>
              <w:left w:val="single" w:sz="4" w:space="0" w:color="auto"/>
              <w:bottom w:val="single" w:sz="4" w:space="0" w:color="auto"/>
              <w:right w:val="single" w:sz="4" w:space="0" w:color="auto"/>
            </w:tcBorders>
            <w:vAlign w:val="center"/>
            <w:hideMark/>
          </w:tcPr>
          <w:p w14:paraId="7C7D103C" w14:textId="77777777" w:rsidR="003008FA" w:rsidRPr="003008FA" w:rsidRDefault="003008FA" w:rsidP="003008FA">
            <w:pPr>
              <w:jc w:val="center"/>
              <w:rPr>
                <w:b/>
                <w:bCs/>
              </w:rPr>
            </w:pPr>
            <w:r w:rsidRPr="003008FA">
              <w:rPr>
                <w:b/>
                <w:bCs/>
              </w:rPr>
              <w:t>37</w:t>
            </w:r>
          </w:p>
        </w:tc>
        <w:tc>
          <w:tcPr>
            <w:tcW w:w="1316" w:type="dxa"/>
            <w:tcBorders>
              <w:top w:val="single" w:sz="4" w:space="0" w:color="auto"/>
              <w:left w:val="single" w:sz="4" w:space="0" w:color="auto"/>
              <w:bottom w:val="single" w:sz="4" w:space="0" w:color="auto"/>
              <w:right w:val="single" w:sz="4" w:space="0" w:color="auto"/>
            </w:tcBorders>
            <w:vAlign w:val="center"/>
          </w:tcPr>
          <w:p w14:paraId="64E4B951" w14:textId="77777777" w:rsidR="003008FA" w:rsidRPr="003008FA" w:rsidRDefault="003008FA" w:rsidP="003008FA">
            <w:pPr>
              <w:jc w:val="center"/>
              <w:rPr>
                <w:b/>
                <w:bCs/>
                <w:color w:val="000000"/>
                <w:lang w:val="en-US"/>
              </w:rPr>
            </w:pP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35A64B71" w14:textId="77777777" w:rsidR="003008FA" w:rsidRPr="003008FA" w:rsidRDefault="003008FA" w:rsidP="003008FA">
            <w:pPr>
              <w:jc w:val="center"/>
              <w:rPr>
                <w:b/>
                <w:bCs/>
              </w:rPr>
            </w:pPr>
            <w:r w:rsidRPr="003008FA">
              <w:rPr>
                <w:b/>
                <w:bCs/>
              </w:rPr>
              <w:t>34</w:t>
            </w:r>
          </w:p>
        </w:tc>
        <w:tc>
          <w:tcPr>
            <w:tcW w:w="1350" w:type="dxa"/>
            <w:tcBorders>
              <w:top w:val="single" w:sz="4" w:space="0" w:color="auto"/>
              <w:left w:val="single" w:sz="4" w:space="0" w:color="auto"/>
              <w:bottom w:val="single" w:sz="4" w:space="0" w:color="auto"/>
              <w:right w:val="single" w:sz="4" w:space="0" w:color="auto"/>
            </w:tcBorders>
            <w:vAlign w:val="center"/>
          </w:tcPr>
          <w:p w14:paraId="47A900EC" w14:textId="77777777" w:rsidR="003008FA" w:rsidRPr="003008FA" w:rsidRDefault="003008FA" w:rsidP="003008FA">
            <w:pPr>
              <w:jc w:val="center"/>
              <w:rPr>
                <w:b/>
                <w:bCs/>
                <w:lang w:val="en-US"/>
              </w:rP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9953387" w14:textId="77777777" w:rsidR="003008FA" w:rsidRPr="003008FA" w:rsidRDefault="003008FA" w:rsidP="003008FA">
            <w:pPr>
              <w:jc w:val="center"/>
              <w:rPr>
                <w:b/>
                <w:bCs/>
              </w:rPr>
            </w:pPr>
            <w:r w:rsidRPr="003008FA">
              <w:rPr>
                <w:b/>
                <w:bCs/>
              </w:rPr>
              <w:t>29</w:t>
            </w:r>
          </w:p>
        </w:tc>
        <w:tc>
          <w:tcPr>
            <w:tcW w:w="1323" w:type="dxa"/>
            <w:tcBorders>
              <w:top w:val="single" w:sz="4" w:space="0" w:color="auto"/>
              <w:left w:val="single" w:sz="4" w:space="0" w:color="auto"/>
              <w:bottom w:val="single" w:sz="4" w:space="0" w:color="auto"/>
              <w:right w:val="single" w:sz="4" w:space="0" w:color="auto"/>
            </w:tcBorders>
            <w:vAlign w:val="center"/>
          </w:tcPr>
          <w:p w14:paraId="2BE69B0F" w14:textId="77777777" w:rsidR="003008FA" w:rsidRPr="003008FA" w:rsidRDefault="003008FA" w:rsidP="003008FA">
            <w:pPr>
              <w:jc w:val="center"/>
              <w:rPr>
                <w:b/>
                <w:bCs/>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8D76032" w14:textId="77777777" w:rsidR="003008FA" w:rsidRPr="003008FA" w:rsidRDefault="003008FA" w:rsidP="003008FA">
            <w:pPr>
              <w:jc w:val="center"/>
              <w:rPr>
                <w:b/>
                <w:bCs/>
              </w:rPr>
            </w:pPr>
          </w:p>
        </w:tc>
        <w:tc>
          <w:tcPr>
            <w:tcW w:w="1140" w:type="dxa"/>
            <w:tcBorders>
              <w:top w:val="single" w:sz="4" w:space="0" w:color="auto"/>
              <w:left w:val="single" w:sz="4" w:space="0" w:color="auto"/>
              <w:bottom w:val="single" w:sz="4" w:space="0" w:color="auto"/>
              <w:right w:val="single" w:sz="4" w:space="0" w:color="auto"/>
            </w:tcBorders>
            <w:vAlign w:val="center"/>
          </w:tcPr>
          <w:p w14:paraId="09923E87" w14:textId="77777777" w:rsidR="003008FA" w:rsidRPr="003008FA" w:rsidRDefault="003008FA" w:rsidP="003008FA">
            <w:pPr>
              <w:jc w:val="center"/>
              <w:rPr>
                <w:b/>
                <w:bCs/>
              </w:rPr>
            </w:pPr>
          </w:p>
        </w:tc>
      </w:tr>
      <w:tr w:rsidR="003008FA" w:rsidRPr="003008FA" w14:paraId="1518249C"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tcPr>
          <w:p w14:paraId="14A83F26" w14:textId="77777777" w:rsidR="003008FA" w:rsidRPr="003008FA" w:rsidRDefault="003008FA" w:rsidP="003008FA"/>
        </w:tc>
        <w:tc>
          <w:tcPr>
            <w:tcW w:w="4073" w:type="dxa"/>
            <w:tcBorders>
              <w:top w:val="single" w:sz="4" w:space="0" w:color="auto"/>
              <w:left w:val="single" w:sz="4" w:space="0" w:color="auto"/>
              <w:bottom w:val="single" w:sz="4" w:space="0" w:color="auto"/>
              <w:right w:val="single" w:sz="4" w:space="0" w:color="auto"/>
            </w:tcBorders>
            <w:vAlign w:val="center"/>
            <w:hideMark/>
          </w:tcPr>
          <w:p w14:paraId="158B5D43" w14:textId="77777777" w:rsidR="003008FA" w:rsidRPr="003008FA" w:rsidRDefault="003008FA" w:rsidP="003008FA">
            <w:r w:rsidRPr="003008FA">
              <w:t>ПШЗ</w:t>
            </w:r>
          </w:p>
        </w:tc>
        <w:tc>
          <w:tcPr>
            <w:tcW w:w="2637" w:type="dxa"/>
            <w:tcBorders>
              <w:top w:val="single" w:sz="4" w:space="0" w:color="auto"/>
              <w:left w:val="single" w:sz="4" w:space="0" w:color="auto"/>
              <w:bottom w:val="single" w:sz="4" w:space="0" w:color="auto"/>
              <w:right w:val="single" w:sz="4" w:space="0" w:color="auto"/>
            </w:tcBorders>
            <w:vAlign w:val="center"/>
          </w:tcPr>
          <w:p w14:paraId="1E859F9F" w14:textId="77777777" w:rsidR="003008FA" w:rsidRPr="003008FA" w:rsidRDefault="003008FA" w:rsidP="003008FA"/>
        </w:tc>
        <w:tc>
          <w:tcPr>
            <w:tcW w:w="744" w:type="dxa"/>
            <w:tcBorders>
              <w:top w:val="single" w:sz="4" w:space="0" w:color="auto"/>
              <w:left w:val="single" w:sz="4" w:space="0" w:color="auto"/>
              <w:bottom w:val="single" w:sz="4" w:space="0" w:color="auto"/>
              <w:right w:val="single" w:sz="4" w:space="0" w:color="auto"/>
            </w:tcBorders>
            <w:vAlign w:val="center"/>
          </w:tcPr>
          <w:p w14:paraId="074946CB" w14:textId="77777777" w:rsidR="003008FA" w:rsidRPr="003008FA" w:rsidRDefault="003008FA" w:rsidP="003008FA"/>
        </w:tc>
        <w:tc>
          <w:tcPr>
            <w:tcW w:w="1316" w:type="dxa"/>
            <w:tcBorders>
              <w:top w:val="single" w:sz="4" w:space="0" w:color="auto"/>
              <w:left w:val="single" w:sz="4" w:space="0" w:color="auto"/>
              <w:bottom w:val="single" w:sz="4" w:space="0" w:color="auto"/>
              <w:right w:val="single" w:sz="4" w:space="0" w:color="auto"/>
            </w:tcBorders>
            <w:vAlign w:val="center"/>
          </w:tcPr>
          <w:p w14:paraId="212D9DC8" w14:textId="77777777" w:rsidR="003008FA" w:rsidRPr="003008FA" w:rsidRDefault="003008FA" w:rsidP="003008FA"/>
        </w:tc>
        <w:tc>
          <w:tcPr>
            <w:tcW w:w="744" w:type="dxa"/>
            <w:gridSpan w:val="2"/>
            <w:tcBorders>
              <w:top w:val="single" w:sz="4" w:space="0" w:color="auto"/>
              <w:left w:val="single" w:sz="4" w:space="0" w:color="auto"/>
              <w:bottom w:val="single" w:sz="4" w:space="0" w:color="auto"/>
              <w:right w:val="single" w:sz="4" w:space="0" w:color="auto"/>
            </w:tcBorders>
            <w:vAlign w:val="center"/>
          </w:tcPr>
          <w:p w14:paraId="6E0AD8CC" w14:textId="77777777" w:rsidR="003008FA" w:rsidRPr="003008FA" w:rsidRDefault="003008FA" w:rsidP="003008FA"/>
        </w:tc>
        <w:tc>
          <w:tcPr>
            <w:tcW w:w="1350" w:type="dxa"/>
            <w:tcBorders>
              <w:top w:val="single" w:sz="4" w:space="0" w:color="auto"/>
              <w:left w:val="single" w:sz="4" w:space="0" w:color="auto"/>
              <w:bottom w:val="single" w:sz="4" w:space="0" w:color="auto"/>
              <w:right w:val="single" w:sz="4" w:space="0" w:color="auto"/>
            </w:tcBorders>
            <w:vAlign w:val="center"/>
          </w:tcPr>
          <w:p w14:paraId="312BED77" w14:textId="77777777" w:rsidR="003008FA" w:rsidRPr="003008FA" w:rsidRDefault="003008FA" w:rsidP="003008FA"/>
        </w:tc>
        <w:tc>
          <w:tcPr>
            <w:tcW w:w="877" w:type="dxa"/>
            <w:gridSpan w:val="2"/>
            <w:tcBorders>
              <w:top w:val="single" w:sz="4" w:space="0" w:color="auto"/>
              <w:left w:val="single" w:sz="4" w:space="0" w:color="auto"/>
              <w:bottom w:val="single" w:sz="4" w:space="0" w:color="auto"/>
              <w:right w:val="single" w:sz="4" w:space="0" w:color="auto"/>
            </w:tcBorders>
            <w:vAlign w:val="center"/>
          </w:tcPr>
          <w:p w14:paraId="7D41C2AC" w14:textId="77777777" w:rsidR="003008FA" w:rsidRPr="003008FA" w:rsidRDefault="003008FA" w:rsidP="003008FA"/>
        </w:tc>
        <w:tc>
          <w:tcPr>
            <w:tcW w:w="1323" w:type="dxa"/>
            <w:tcBorders>
              <w:top w:val="single" w:sz="4" w:space="0" w:color="auto"/>
              <w:left w:val="single" w:sz="4" w:space="0" w:color="auto"/>
              <w:bottom w:val="single" w:sz="4" w:space="0" w:color="auto"/>
              <w:right w:val="single" w:sz="4" w:space="0" w:color="auto"/>
            </w:tcBorders>
            <w:vAlign w:val="center"/>
          </w:tcPr>
          <w:p w14:paraId="5ED63585" w14:textId="77777777" w:rsidR="003008FA" w:rsidRPr="003008FA" w:rsidRDefault="003008FA" w:rsidP="003008FA"/>
        </w:tc>
        <w:tc>
          <w:tcPr>
            <w:tcW w:w="744" w:type="dxa"/>
            <w:gridSpan w:val="2"/>
            <w:tcBorders>
              <w:top w:val="single" w:sz="4" w:space="0" w:color="auto"/>
              <w:left w:val="single" w:sz="4" w:space="0" w:color="auto"/>
              <w:bottom w:val="single" w:sz="4" w:space="0" w:color="auto"/>
              <w:right w:val="single" w:sz="4" w:space="0" w:color="auto"/>
            </w:tcBorders>
            <w:vAlign w:val="center"/>
          </w:tcPr>
          <w:p w14:paraId="5AD02507" w14:textId="77777777" w:rsidR="003008FA" w:rsidRPr="003008FA" w:rsidRDefault="003008FA" w:rsidP="003008FA"/>
        </w:tc>
        <w:tc>
          <w:tcPr>
            <w:tcW w:w="1140" w:type="dxa"/>
            <w:tcBorders>
              <w:top w:val="single" w:sz="4" w:space="0" w:color="auto"/>
              <w:left w:val="single" w:sz="4" w:space="0" w:color="auto"/>
              <w:bottom w:val="single" w:sz="4" w:space="0" w:color="auto"/>
              <w:right w:val="single" w:sz="4" w:space="0" w:color="auto"/>
            </w:tcBorders>
            <w:vAlign w:val="center"/>
          </w:tcPr>
          <w:p w14:paraId="7E296517" w14:textId="77777777" w:rsidR="003008FA" w:rsidRPr="003008FA" w:rsidRDefault="003008FA" w:rsidP="003008FA"/>
        </w:tc>
      </w:tr>
      <w:tr w:rsidR="003008FA" w:rsidRPr="003008FA" w14:paraId="19C7C160"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A4134E2" w14:textId="77777777" w:rsidR="003008FA" w:rsidRPr="003008FA" w:rsidRDefault="003008FA" w:rsidP="003008FA">
            <w:r w:rsidRPr="003008FA">
              <w:t>1</w:t>
            </w:r>
          </w:p>
        </w:tc>
        <w:tc>
          <w:tcPr>
            <w:tcW w:w="4073" w:type="dxa"/>
            <w:tcBorders>
              <w:top w:val="single" w:sz="4" w:space="0" w:color="auto"/>
              <w:left w:val="single" w:sz="4" w:space="0" w:color="auto"/>
              <w:bottom w:val="single" w:sz="4" w:space="0" w:color="auto"/>
              <w:right w:val="single" w:sz="4" w:space="0" w:color="auto"/>
            </w:tcBorders>
            <w:vAlign w:val="center"/>
            <w:hideMark/>
          </w:tcPr>
          <w:p w14:paraId="1296B57F" w14:textId="77777777" w:rsidR="003008FA" w:rsidRPr="003008FA" w:rsidRDefault="003008FA" w:rsidP="003008FA">
            <w:r w:rsidRPr="003008FA">
              <w:t xml:space="preserve">Комунальний заклад  «Харківський дитячо-юнацький клуб моряків Харківської міської ради </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ABD7220" w14:textId="77777777" w:rsidR="003008FA" w:rsidRPr="003008FA" w:rsidRDefault="003008FA" w:rsidP="003008FA">
            <w:r w:rsidRPr="003008FA">
              <w:rPr>
                <w:spacing w:val="-1"/>
              </w:rPr>
              <w:t>вул. Бучми, 14-А</w:t>
            </w:r>
          </w:p>
        </w:tc>
        <w:tc>
          <w:tcPr>
            <w:tcW w:w="744" w:type="dxa"/>
            <w:tcBorders>
              <w:top w:val="single" w:sz="4" w:space="0" w:color="auto"/>
              <w:left w:val="single" w:sz="4" w:space="0" w:color="auto"/>
              <w:bottom w:val="single" w:sz="4" w:space="0" w:color="auto"/>
              <w:right w:val="single" w:sz="4" w:space="0" w:color="auto"/>
            </w:tcBorders>
            <w:vAlign w:val="center"/>
            <w:hideMark/>
          </w:tcPr>
          <w:p w14:paraId="10CFF6D1"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53C6474" w14:textId="77777777" w:rsidR="003008FA" w:rsidRPr="003008FA" w:rsidRDefault="003008FA" w:rsidP="003008FA">
            <w:pPr>
              <w:jc w:val="center"/>
            </w:pPr>
            <w:r w:rsidRPr="003008FA">
              <w:rPr>
                <w:lang w:val="en-US"/>
              </w:rPr>
              <w:t>SONOCAL dy32</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8E67647"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4C546E37"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E150773"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7CBADF4" w14:textId="77777777" w:rsidR="003008FA" w:rsidRPr="003008FA" w:rsidRDefault="003008FA" w:rsidP="003008FA">
            <w:pPr>
              <w:jc w:val="center"/>
            </w:pPr>
            <w:r w:rsidRPr="003008FA">
              <w:t>КВ-1,5,</w:t>
            </w:r>
          </w:p>
          <w:p w14:paraId="0BDD480E" w14:textId="77777777" w:rsidR="003008FA" w:rsidRPr="003008FA" w:rsidRDefault="003008FA" w:rsidP="003008FA">
            <w:pPr>
              <w:jc w:val="center"/>
            </w:pPr>
            <w:r w:rsidRPr="003008FA">
              <w:rPr>
                <w:lang w:val="en-US"/>
              </w:rPr>
              <w:t>dy</w:t>
            </w:r>
            <w:r w:rsidRPr="003008FA">
              <w:t>15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321EF77"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7EC92C8" w14:textId="77777777" w:rsidR="003008FA" w:rsidRPr="003008FA" w:rsidRDefault="003008FA" w:rsidP="003008FA">
            <w:pPr>
              <w:jc w:val="center"/>
            </w:pPr>
          </w:p>
        </w:tc>
      </w:tr>
      <w:tr w:rsidR="003008FA" w:rsidRPr="003008FA" w14:paraId="0D8A5B87"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1F5234A0" w14:textId="77777777" w:rsidR="003008FA" w:rsidRPr="003008FA" w:rsidRDefault="003008FA" w:rsidP="003008FA">
            <w:r w:rsidRPr="003008FA">
              <w:t>2</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FB9B32C" w14:textId="77777777" w:rsidR="003008FA" w:rsidRPr="003008FA" w:rsidRDefault="003008FA" w:rsidP="003008FA">
            <w:r w:rsidRPr="003008FA">
              <w:t xml:space="preserve">Комунальний заклад  «Центр позашкільної освіти </w:t>
            </w:r>
            <w:r w:rsidRPr="003008FA">
              <w:rPr>
                <w:b/>
              </w:rPr>
              <w:t>«МРІЯ»</w:t>
            </w:r>
            <w:r w:rsidRPr="003008FA">
              <w:t xml:space="preserve">  Харківської міської ради </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21B58AF" w14:textId="77777777" w:rsidR="003008FA" w:rsidRPr="003008FA" w:rsidRDefault="003008FA" w:rsidP="003008FA">
            <w:r w:rsidRPr="003008FA">
              <w:rPr>
                <w:spacing w:val="-1"/>
                <w:lang w:val="en-US"/>
              </w:rPr>
              <w:t xml:space="preserve">вул. Гв.Широнінців, </w:t>
            </w:r>
            <w:r w:rsidRPr="003008FA">
              <w:rPr>
                <w:spacing w:val="-1"/>
              </w:rPr>
              <w:t>38</w:t>
            </w:r>
            <w:r w:rsidRPr="003008FA">
              <w:rPr>
                <w:spacing w:val="-1"/>
                <w:lang w:val="en-US"/>
              </w:rPr>
              <w:t>-</w:t>
            </w:r>
            <w:r w:rsidRPr="003008FA">
              <w:rPr>
                <w:spacing w:val="-1"/>
              </w:rPr>
              <w:t>Г</w:t>
            </w:r>
          </w:p>
        </w:tc>
        <w:tc>
          <w:tcPr>
            <w:tcW w:w="744" w:type="dxa"/>
            <w:tcBorders>
              <w:top w:val="single" w:sz="4" w:space="0" w:color="auto"/>
              <w:left w:val="single" w:sz="4" w:space="0" w:color="auto"/>
              <w:bottom w:val="single" w:sz="4" w:space="0" w:color="auto"/>
              <w:right w:val="single" w:sz="4" w:space="0" w:color="auto"/>
            </w:tcBorders>
            <w:vAlign w:val="center"/>
            <w:hideMark/>
          </w:tcPr>
          <w:p w14:paraId="6E25DFCD" w14:textId="77777777" w:rsidR="003008FA" w:rsidRPr="003008FA" w:rsidRDefault="003008FA" w:rsidP="003008FA">
            <w:pPr>
              <w:jc w:val="center"/>
            </w:pPr>
            <w:r w:rsidRPr="003008FA">
              <w:t>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E07BE73" w14:textId="77777777" w:rsidR="003008FA" w:rsidRPr="003008FA" w:rsidRDefault="003008FA" w:rsidP="003008FA">
            <w:pPr>
              <w:jc w:val="center"/>
              <w:rPr>
                <w:color w:val="000000"/>
              </w:rPr>
            </w:pPr>
            <w:r w:rsidRPr="003008FA">
              <w:rPr>
                <w:color w:val="000000"/>
                <w:lang w:val="en-US"/>
              </w:rPr>
              <w:t>Sharky</w:t>
            </w:r>
            <w:r w:rsidRPr="003008FA">
              <w:rPr>
                <w:color w:val="000000"/>
              </w:rPr>
              <w:t>775</w:t>
            </w:r>
            <w:r w:rsidRPr="003008FA">
              <w:rPr>
                <w:color w:val="000000"/>
                <w:lang w:val="en-US"/>
              </w:rPr>
              <w:t>,</w:t>
            </w:r>
          </w:p>
          <w:p w14:paraId="4A221FD0" w14:textId="77777777" w:rsidR="003008FA" w:rsidRPr="003008FA" w:rsidRDefault="003008FA" w:rsidP="003008FA">
            <w:pPr>
              <w:jc w:val="center"/>
            </w:pPr>
            <w:r w:rsidRPr="003008FA">
              <w:rPr>
                <w:color w:val="000000"/>
                <w:lang w:val="en-US"/>
              </w:rPr>
              <w:t xml:space="preserve">dy </w:t>
            </w:r>
            <w:r w:rsidRPr="003008FA">
              <w:rPr>
                <w:color w:val="000000"/>
              </w:rPr>
              <w:t>25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1A2B46D5"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9490BCF"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5256C10A"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tcPr>
          <w:p w14:paraId="6538895A" w14:textId="77777777" w:rsidR="003008FA" w:rsidRPr="003008FA" w:rsidRDefault="003008FA" w:rsidP="003008FA">
            <w:pPr>
              <w:jc w:val="center"/>
            </w:pPr>
            <w:r w:rsidRPr="003008FA">
              <w:t>КВБ-10,</w:t>
            </w:r>
          </w:p>
          <w:p w14:paraId="44FA310A" w14:textId="77777777" w:rsidR="003008FA" w:rsidRPr="003008FA" w:rsidRDefault="003008FA" w:rsidP="003008FA">
            <w:pPr>
              <w:jc w:val="center"/>
            </w:pPr>
            <w:r w:rsidRPr="003008FA">
              <w:rPr>
                <w:lang w:val="en-US"/>
              </w:rPr>
              <w:t>dy</w:t>
            </w:r>
            <w:r w:rsidRPr="003008FA">
              <w:t xml:space="preserve"> 40</w:t>
            </w:r>
          </w:p>
          <w:p w14:paraId="4D382353"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DB0070F"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50BB778" w14:textId="77777777" w:rsidR="003008FA" w:rsidRPr="003008FA" w:rsidRDefault="003008FA" w:rsidP="003008FA">
            <w:pPr>
              <w:jc w:val="center"/>
            </w:pPr>
          </w:p>
        </w:tc>
      </w:tr>
      <w:tr w:rsidR="003008FA" w:rsidRPr="003008FA" w14:paraId="5D31D7B0"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0FE5F0DC" w14:textId="77777777" w:rsidR="003008FA" w:rsidRPr="003008FA" w:rsidRDefault="003008FA" w:rsidP="003008FA">
            <w:r w:rsidRPr="003008FA">
              <w:t>3</w:t>
            </w:r>
          </w:p>
        </w:tc>
        <w:tc>
          <w:tcPr>
            <w:tcW w:w="4073" w:type="dxa"/>
            <w:tcBorders>
              <w:top w:val="single" w:sz="4" w:space="0" w:color="auto"/>
              <w:left w:val="single" w:sz="4" w:space="0" w:color="auto"/>
              <w:bottom w:val="single" w:sz="4" w:space="0" w:color="auto"/>
              <w:right w:val="single" w:sz="4" w:space="0" w:color="auto"/>
            </w:tcBorders>
            <w:vAlign w:val="center"/>
            <w:hideMark/>
          </w:tcPr>
          <w:p w14:paraId="0355DED9" w14:textId="77777777" w:rsidR="003008FA" w:rsidRPr="003008FA" w:rsidRDefault="003008FA" w:rsidP="003008FA">
            <w:r w:rsidRPr="003008FA">
              <w:t>Комунальний заклад «Комплексна дитячо-юнацька спортивна школа №4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052E3C8" w14:textId="77777777" w:rsidR="003008FA" w:rsidRPr="003008FA" w:rsidRDefault="003008FA" w:rsidP="003008FA">
            <w:r w:rsidRPr="003008FA">
              <w:t>Салтівське шосе,147-А</w:t>
            </w:r>
          </w:p>
        </w:tc>
        <w:tc>
          <w:tcPr>
            <w:tcW w:w="744" w:type="dxa"/>
            <w:tcBorders>
              <w:top w:val="single" w:sz="4" w:space="0" w:color="auto"/>
              <w:left w:val="single" w:sz="4" w:space="0" w:color="auto"/>
              <w:bottom w:val="single" w:sz="4" w:space="0" w:color="auto"/>
              <w:right w:val="single" w:sz="4" w:space="0" w:color="auto"/>
            </w:tcBorders>
            <w:vAlign w:val="center"/>
          </w:tcPr>
          <w:p w14:paraId="56F924EE"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2F0A9DEC"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55929F2"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8AB0022"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330DC50"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480B93D" w14:textId="77777777" w:rsidR="003008FA" w:rsidRPr="003008FA" w:rsidRDefault="003008FA" w:rsidP="003008FA">
            <w:pPr>
              <w:jc w:val="center"/>
              <w:rPr>
                <w:color w:val="000000"/>
                <w:lang w:val="en-US"/>
              </w:rPr>
            </w:pPr>
            <w:r w:rsidRPr="003008FA">
              <w:rPr>
                <w:color w:val="000000"/>
                <w:lang w:val="en-US"/>
              </w:rPr>
              <w:t>MTK-UA</w:t>
            </w:r>
          </w:p>
          <w:p w14:paraId="794F1A45" w14:textId="77777777" w:rsidR="003008FA" w:rsidRPr="003008FA" w:rsidRDefault="003008FA" w:rsidP="003008FA">
            <w:pPr>
              <w:jc w:val="center"/>
            </w:pPr>
            <w:r w:rsidRPr="003008FA">
              <w:rPr>
                <w:color w:val="000000"/>
                <w:lang w:val="en-US"/>
              </w:rPr>
              <w:t xml:space="preserve">dy </w:t>
            </w:r>
            <w:r w:rsidRPr="003008FA">
              <w:rPr>
                <w:color w:val="000000"/>
              </w:rPr>
              <w:t>2</w:t>
            </w:r>
            <w:r w:rsidRPr="003008FA">
              <w:rPr>
                <w:color w:val="000000"/>
                <w:lang w:val="en-US"/>
              </w:rPr>
              <w:t>5</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6AAFC359"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73E617F4" w14:textId="77777777" w:rsidR="003008FA" w:rsidRPr="003008FA" w:rsidRDefault="003008FA" w:rsidP="003008FA">
            <w:pPr>
              <w:jc w:val="center"/>
            </w:pPr>
          </w:p>
        </w:tc>
      </w:tr>
      <w:tr w:rsidR="003008FA" w:rsidRPr="003008FA" w14:paraId="0E0EACE3" w14:textId="77777777" w:rsidTr="00651144">
        <w:trPr>
          <w:gridAfter w:val="2"/>
          <w:wAfter w:w="43" w:type="dxa"/>
        </w:trPr>
        <w:tc>
          <w:tcPr>
            <w:tcW w:w="458" w:type="dxa"/>
            <w:tcBorders>
              <w:top w:val="single" w:sz="4" w:space="0" w:color="auto"/>
              <w:left w:val="single" w:sz="4" w:space="0" w:color="auto"/>
              <w:bottom w:val="single" w:sz="4" w:space="0" w:color="auto"/>
              <w:right w:val="single" w:sz="4" w:space="0" w:color="auto"/>
            </w:tcBorders>
            <w:vAlign w:val="center"/>
            <w:hideMark/>
          </w:tcPr>
          <w:p w14:paraId="5C2C5214" w14:textId="77777777" w:rsidR="003008FA" w:rsidRPr="003008FA" w:rsidRDefault="003008FA" w:rsidP="003008FA">
            <w:r w:rsidRPr="003008FA">
              <w:t>4</w:t>
            </w:r>
          </w:p>
        </w:tc>
        <w:tc>
          <w:tcPr>
            <w:tcW w:w="4073" w:type="dxa"/>
            <w:tcBorders>
              <w:top w:val="single" w:sz="4" w:space="0" w:color="auto"/>
              <w:left w:val="single" w:sz="4" w:space="0" w:color="auto"/>
              <w:bottom w:val="single" w:sz="4" w:space="0" w:color="auto"/>
              <w:right w:val="single" w:sz="4" w:space="0" w:color="auto"/>
            </w:tcBorders>
            <w:vAlign w:val="center"/>
            <w:hideMark/>
          </w:tcPr>
          <w:p w14:paraId="2B55AC9F" w14:textId="77777777" w:rsidR="003008FA" w:rsidRPr="003008FA" w:rsidRDefault="003008FA" w:rsidP="003008FA">
            <w:r w:rsidRPr="003008FA">
              <w:t>Комунальний заклад «Комплексна дитячо-юнацька спортивна школа №13 Харківської міської ради»</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0CC240F" w14:textId="77777777" w:rsidR="003008FA" w:rsidRPr="003008FA" w:rsidRDefault="003008FA" w:rsidP="003008FA">
            <w:r w:rsidRPr="003008FA">
              <w:t>вул. Валентинівська, 27-Д</w:t>
            </w:r>
          </w:p>
        </w:tc>
        <w:tc>
          <w:tcPr>
            <w:tcW w:w="744" w:type="dxa"/>
            <w:tcBorders>
              <w:top w:val="single" w:sz="4" w:space="0" w:color="auto"/>
              <w:left w:val="single" w:sz="4" w:space="0" w:color="auto"/>
              <w:bottom w:val="single" w:sz="4" w:space="0" w:color="auto"/>
              <w:right w:val="single" w:sz="4" w:space="0" w:color="auto"/>
            </w:tcBorders>
            <w:vAlign w:val="center"/>
          </w:tcPr>
          <w:p w14:paraId="02901431" w14:textId="77777777" w:rsidR="003008FA" w:rsidRPr="003008FA" w:rsidRDefault="003008FA" w:rsidP="003008FA">
            <w:pPr>
              <w:jc w:val="center"/>
            </w:pPr>
          </w:p>
        </w:tc>
        <w:tc>
          <w:tcPr>
            <w:tcW w:w="1316" w:type="dxa"/>
            <w:tcBorders>
              <w:top w:val="single" w:sz="4" w:space="0" w:color="auto"/>
              <w:left w:val="single" w:sz="4" w:space="0" w:color="auto"/>
              <w:bottom w:val="single" w:sz="4" w:space="0" w:color="auto"/>
              <w:right w:val="single" w:sz="4" w:space="0" w:color="auto"/>
            </w:tcBorders>
            <w:vAlign w:val="center"/>
          </w:tcPr>
          <w:p w14:paraId="6C634CE0" w14:textId="77777777" w:rsidR="003008FA" w:rsidRPr="003008FA" w:rsidRDefault="003008FA" w:rsidP="003008FA">
            <w:pPr>
              <w:jc w:val="cente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8892C9B" w14:textId="77777777" w:rsidR="003008FA" w:rsidRPr="003008FA" w:rsidRDefault="003008FA" w:rsidP="003008FA">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1811133" w14:textId="77777777" w:rsidR="003008FA" w:rsidRPr="003008FA" w:rsidRDefault="003008FA" w:rsidP="003008FA">
            <w:pPr>
              <w:jc w:val="cente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4F7D91AA" w14:textId="77777777" w:rsidR="003008FA" w:rsidRPr="003008FA" w:rsidRDefault="003008FA" w:rsidP="003008FA">
            <w:pPr>
              <w:jc w:val="center"/>
            </w:pPr>
            <w:r w:rsidRPr="003008FA">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F4A132F" w14:textId="77777777" w:rsidR="003008FA" w:rsidRPr="003008FA" w:rsidRDefault="003008FA" w:rsidP="003008FA">
            <w:pPr>
              <w:jc w:val="center"/>
              <w:rPr>
                <w:color w:val="000000"/>
              </w:rPr>
            </w:pPr>
            <w:r w:rsidRPr="003008FA">
              <w:rPr>
                <w:color w:val="000000"/>
                <w:lang w:val="en-US"/>
              </w:rPr>
              <w:t>KB</w:t>
            </w:r>
            <w:r w:rsidRPr="003008FA">
              <w:rPr>
                <w:color w:val="000000"/>
              </w:rPr>
              <w:t>-2.5,</w:t>
            </w:r>
          </w:p>
          <w:p w14:paraId="77CEAAA4" w14:textId="77777777" w:rsidR="003008FA" w:rsidRPr="003008FA" w:rsidRDefault="003008FA" w:rsidP="003008FA">
            <w:pPr>
              <w:jc w:val="center"/>
            </w:pPr>
            <w:r w:rsidRPr="003008FA">
              <w:rPr>
                <w:color w:val="000000"/>
              </w:rPr>
              <w:t xml:space="preserve">. </w:t>
            </w:r>
            <w:r w:rsidRPr="003008FA">
              <w:rPr>
                <w:color w:val="000000"/>
                <w:lang w:val="en-US"/>
              </w:rPr>
              <w:t>dy</w:t>
            </w:r>
            <w:r w:rsidRPr="003008FA">
              <w:rPr>
                <w:color w:val="000000"/>
              </w:rPr>
              <w:t xml:space="preserve"> </w:t>
            </w:r>
            <w:r w:rsidRPr="003008FA">
              <w:rPr>
                <w:color w:val="000000"/>
                <w:lang w:val="en-US"/>
              </w:rPr>
              <w:t>20</w:t>
            </w: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E755B1A" w14:textId="77777777" w:rsidR="003008FA" w:rsidRPr="003008FA" w:rsidRDefault="003008FA" w:rsidP="003008FA">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734C24D" w14:textId="77777777" w:rsidR="003008FA" w:rsidRPr="003008FA" w:rsidRDefault="003008FA" w:rsidP="003008FA">
            <w:pPr>
              <w:jc w:val="center"/>
            </w:pPr>
          </w:p>
        </w:tc>
      </w:tr>
      <w:tr w:rsidR="003008FA" w:rsidRPr="003008FA" w14:paraId="22CEAC37" w14:textId="77777777" w:rsidTr="00651144">
        <w:trPr>
          <w:gridAfter w:val="2"/>
          <w:wAfter w:w="43" w:type="dxa"/>
        </w:trPr>
        <w:tc>
          <w:tcPr>
            <w:tcW w:w="7168" w:type="dxa"/>
            <w:gridSpan w:val="3"/>
            <w:tcBorders>
              <w:top w:val="single" w:sz="4" w:space="0" w:color="auto"/>
              <w:left w:val="single" w:sz="4" w:space="0" w:color="auto"/>
              <w:bottom w:val="single" w:sz="4" w:space="0" w:color="auto"/>
              <w:right w:val="single" w:sz="4" w:space="0" w:color="auto"/>
            </w:tcBorders>
            <w:vAlign w:val="center"/>
            <w:hideMark/>
          </w:tcPr>
          <w:p w14:paraId="640B3AAF" w14:textId="77777777" w:rsidR="003008FA" w:rsidRPr="003008FA" w:rsidRDefault="003008FA" w:rsidP="003008FA">
            <w:pPr>
              <w:rPr>
                <w:b/>
                <w:bCs/>
              </w:rPr>
            </w:pPr>
            <w:r w:rsidRPr="003008FA">
              <w:rPr>
                <w:b/>
                <w:bCs/>
              </w:rPr>
              <w:t>РАЗОМ ПЗШ</w:t>
            </w:r>
          </w:p>
        </w:tc>
        <w:tc>
          <w:tcPr>
            <w:tcW w:w="744" w:type="dxa"/>
            <w:tcBorders>
              <w:top w:val="single" w:sz="4" w:space="0" w:color="auto"/>
              <w:left w:val="single" w:sz="4" w:space="0" w:color="auto"/>
              <w:bottom w:val="single" w:sz="4" w:space="0" w:color="auto"/>
              <w:right w:val="single" w:sz="4" w:space="0" w:color="auto"/>
            </w:tcBorders>
            <w:vAlign w:val="center"/>
            <w:hideMark/>
          </w:tcPr>
          <w:p w14:paraId="1DD72A96" w14:textId="77777777" w:rsidR="003008FA" w:rsidRPr="003008FA" w:rsidRDefault="003008FA" w:rsidP="003008FA">
            <w:pPr>
              <w:jc w:val="center"/>
              <w:rPr>
                <w:b/>
                <w:bCs/>
              </w:rPr>
            </w:pPr>
            <w:r w:rsidRPr="003008FA">
              <w:rPr>
                <w:b/>
                <w:bCs/>
              </w:rPr>
              <w:t>2</w:t>
            </w:r>
          </w:p>
        </w:tc>
        <w:tc>
          <w:tcPr>
            <w:tcW w:w="1316" w:type="dxa"/>
            <w:tcBorders>
              <w:top w:val="single" w:sz="4" w:space="0" w:color="auto"/>
              <w:left w:val="single" w:sz="4" w:space="0" w:color="auto"/>
              <w:bottom w:val="single" w:sz="4" w:space="0" w:color="auto"/>
              <w:right w:val="single" w:sz="4" w:space="0" w:color="auto"/>
            </w:tcBorders>
            <w:vAlign w:val="center"/>
          </w:tcPr>
          <w:p w14:paraId="62897C41" w14:textId="77777777" w:rsidR="003008FA" w:rsidRPr="003008FA" w:rsidRDefault="003008FA" w:rsidP="003008FA">
            <w:pPr>
              <w:jc w:val="center"/>
              <w:rPr>
                <w:b/>
                <w:bCs/>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F70B98E" w14:textId="77777777" w:rsidR="003008FA" w:rsidRPr="003008FA" w:rsidRDefault="003008FA" w:rsidP="003008FA">
            <w:pPr>
              <w:jc w:val="center"/>
              <w:rPr>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328B64AA" w14:textId="77777777" w:rsidR="003008FA" w:rsidRPr="003008FA" w:rsidRDefault="003008FA" w:rsidP="003008FA">
            <w:pPr>
              <w:jc w:val="center"/>
              <w:rPr>
                <w:b/>
                <w:bCs/>
              </w:rP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28A18CB3" w14:textId="77777777" w:rsidR="003008FA" w:rsidRPr="003008FA" w:rsidRDefault="003008FA" w:rsidP="003008FA">
            <w:pPr>
              <w:jc w:val="center"/>
              <w:rPr>
                <w:b/>
                <w:bCs/>
              </w:rPr>
            </w:pPr>
            <w:r w:rsidRPr="003008FA">
              <w:rPr>
                <w:b/>
                <w:bCs/>
              </w:rPr>
              <w:t>4</w:t>
            </w:r>
          </w:p>
        </w:tc>
        <w:tc>
          <w:tcPr>
            <w:tcW w:w="1323" w:type="dxa"/>
            <w:tcBorders>
              <w:top w:val="single" w:sz="4" w:space="0" w:color="auto"/>
              <w:left w:val="single" w:sz="4" w:space="0" w:color="auto"/>
              <w:bottom w:val="single" w:sz="4" w:space="0" w:color="auto"/>
              <w:right w:val="single" w:sz="4" w:space="0" w:color="auto"/>
            </w:tcBorders>
            <w:vAlign w:val="center"/>
          </w:tcPr>
          <w:p w14:paraId="589F78AE" w14:textId="77777777" w:rsidR="003008FA" w:rsidRPr="003008FA" w:rsidRDefault="003008FA" w:rsidP="003008FA">
            <w:pPr>
              <w:jc w:val="center"/>
              <w:rPr>
                <w:b/>
                <w:bCs/>
                <w:color w:val="000000"/>
                <w:lang w:val="en-US"/>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78E59A40" w14:textId="77777777" w:rsidR="003008FA" w:rsidRPr="003008FA" w:rsidRDefault="003008FA" w:rsidP="003008FA">
            <w:pPr>
              <w:jc w:val="center"/>
              <w:rPr>
                <w:b/>
                <w:bCs/>
              </w:rPr>
            </w:pPr>
          </w:p>
        </w:tc>
        <w:tc>
          <w:tcPr>
            <w:tcW w:w="1140" w:type="dxa"/>
            <w:tcBorders>
              <w:top w:val="single" w:sz="4" w:space="0" w:color="auto"/>
              <w:left w:val="single" w:sz="4" w:space="0" w:color="auto"/>
              <w:bottom w:val="single" w:sz="4" w:space="0" w:color="auto"/>
              <w:right w:val="single" w:sz="4" w:space="0" w:color="auto"/>
            </w:tcBorders>
            <w:vAlign w:val="center"/>
          </w:tcPr>
          <w:p w14:paraId="1B5B90CC" w14:textId="77777777" w:rsidR="003008FA" w:rsidRPr="003008FA" w:rsidRDefault="003008FA" w:rsidP="003008FA">
            <w:pPr>
              <w:jc w:val="center"/>
              <w:rPr>
                <w:b/>
                <w:bCs/>
              </w:rPr>
            </w:pPr>
          </w:p>
        </w:tc>
      </w:tr>
      <w:tr w:rsidR="003008FA" w:rsidRPr="003008FA" w14:paraId="500EB423" w14:textId="77777777" w:rsidTr="00651144">
        <w:trPr>
          <w:gridAfter w:val="2"/>
          <w:wAfter w:w="43" w:type="dxa"/>
        </w:trPr>
        <w:tc>
          <w:tcPr>
            <w:tcW w:w="7168" w:type="dxa"/>
            <w:gridSpan w:val="3"/>
            <w:tcBorders>
              <w:top w:val="single" w:sz="4" w:space="0" w:color="auto"/>
              <w:left w:val="single" w:sz="4" w:space="0" w:color="auto"/>
              <w:bottom w:val="single" w:sz="4" w:space="0" w:color="auto"/>
              <w:right w:val="single" w:sz="4" w:space="0" w:color="auto"/>
            </w:tcBorders>
            <w:vAlign w:val="center"/>
            <w:hideMark/>
          </w:tcPr>
          <w:p w14:paraId="6DB1861B" w14:textId="77777777" w:rsidR="003008FA" w:rsidRPr="003008FA" w:rsidRDefault="003008FA" w:rsidP="003008FA">
            <w:pPr>
              <w:rPr>
                <w:b/>
                <w:bCs/>
              </w:rPr>
            </w:pPr>
            <w:r w:rsidRPr="003008FA">
              <w:rPr>
                <w:b/>
                <w:bCs/>
              </w:rPr>
              <w:t>Разом повірок лічильників    - 177</w:t>
            </w:r>
          </w:p>
        </w:tc>
        <w:tc>
          <w:tcPr>
            <w:tcW w:w="744" w:type="dxa"/>
            <w:tcBorders>
              <w:top w:val="single" w:sz="4" w:space="0" w:color="auto"/>
              <w:left w:val="single" w:sz="4" w:space="0" w:color="auto"/>
              <w:bottom w:val="single" w:sz="4" w:space="0" w:color="auto"/>
              <w:right w:val="single" w:sz="4" w:space="0" w:color="auto"/>
            </w:tcBorders>
            <w:vAlign w:val="center"/>
            <w:hideMark/>
          </w:tcPr>
          <w:p w14:paraId="4E72A8A1" w14:textId="77777777" w:rsidR="003008FA" w:rsidRPr="003008FA" w:rsidRDefault="003008FA" w:rsidP="003008FA">
            <w:pPr>
              <w:jc w:val="center"/>
              <w:rPr>
                <w:b/>
                <w:bCs/>
              </w:rPr>
            </w:pPr>
            <w:r w:rsidRPr="003008FA">
              <w:rPr>
                <w:b/>
                <w:bCs/>
              </w:rPr>
              <w:t>65</w:t>
            </w:r>
          </w:p>
        </w:tc>
        <w:tc>
          <w:tcPr>
            <w:tcW w:w="1316" w:type="dxa"/>
            <w:tcBorders>
              <w:top w:val="single" w:sz="4" w:space="0" w:color="auto"/>
              <w:left w:val="single" w:sz="4" w:space="0" w:color="auto"/>
              <w:bottom w:val="single" w:sz="4" w:space="0" w:color="auto"/>
              <w:right w:val="single" w:sz="4" w:space="0" w:color="auto"/>
            </w:tcBorders>
            <w:vAlign w:val="center"/>
          </w:tcPr>
          <w:p w14:paraId="1FBBF4D8" w14:textId="77777777" w:rsidR="003008FA" w:rsidRPr="003008FA" w:rsidRDefault="003008FA" w:rsidP="003008FA">
            <w:pPr>
              <w:jc w:val="center"/>
              <w:rPr>
                <w:b/>
                <w:bCs/>
              </w:rPr>
            </w:pP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08ACB978" w14:textId="77777777" w:rsidR="003008FA" w:rsidRPr="003008FA" w:rsidRDefault="003008FA" w:rsidP="003008FA">
            <w:pPr>
              <w:jc w:val="center"/>
              <w:rPr>
                <w:b/>
                <w:bCs/>
              </w:rPr>
            </w:pPr>
            <w:r w:rsidRPr="003008FA">
              <w:rPr>
                <w:b/>
                <w:bCs/>
              </w:rPr>
              <w:t>43</w:t>
            </w:r>
          </w:p>
        </w:tc>
        <w:tc>
          <w:tcPr>
            <w:tcW w:w="1350" w:type="dxa"/>
            <w:tcBorders>
              <w:top w:val="single" w:sz="4" w:space="0" w:color="auto"/>
              <w:left w:val="single" w:sz="4" w:space="0" w:color="auto"/>
              <w:bottom w:val="single" w:sz="4" w:space="0" w:color="auto"/>
              <w:right w:val="single" w:sz="4" w:space="0" w:color="auto"/>
            </w:tcBorders>
            <w:vAlign w:val="center"/>
          </w:tcPr>
          <w:p w14:paraId="6553F081" w14:textId="77777777" w:rsidR="003008FA" w:rsidRPr="003008FA" w:rsidRDefault="003008FA" w:rsidP="003008FA">
            <w:pPr>
              <w:jc w:val="center"/>
              <w:rPr>
                <w:b/>
                <w:bCs/>
              </w:rP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603E82BE" w14:textId="77777777" w:rsidR="003008FA" w:rsidRPr="003008FA" w:rsidRDefault="003008FA" w:rsidP="003008FA">
            <w:pPr>
              <w:jc w:val="center"/>
              <w:rPr>
                <w:b/>
                <w:bCs/>
              </w:rPr>
            </w:pPr>
            <w:r w:rsidRPr="003008FA">
              <w:rPr>
                <w:b/>
                <w:bCs/>
              </w:rPr>
              <w:t>65</w:t>
            </w:r>
          </w:p>
        </w:tc>
        <w:tc>
          <w:tcPr>
            <w:tcW w:w="1323" w:type="dxa"/>
            <w:tcBorders>
              <w:top w:val="single" w:sz="4" w:space="0" w:color="auto"/>
              <w:left w:val="single" w:sz="4" w:space="0" w:color="auto"/>
              <w:bottom w:val="single" w:sz="4" w:space="0" w:color="auto"/>
              <w:right w:val="single" w:sz="4" w:space="0" w:color="auto"/>
            </w:tcBorders>
            <w:vAlign w:val="center"/>
          </w:tcPr>
          <w:p w14:paraId="592A92DB" w14:textId="77777777" w:rsidR="003008FA" w:rsidRPr="003008FA" w:rsidRDefault="003008FA" w:rsidP="003008FA">
            <w:pPr>
              <w:jc w:val="center"/>
              <w:rPr>
                <w:b/>
                <w:bCs/>
              </w:rPr>
            </w:pPr>
          </w:p>
        </w:tc>
        <w:tc>
          <w:tcPr>
            <w:tcW w:w="744" w:type="dxa"/>
            <w:gridSpan w:val="2"/>
            <w:tcBorders>
              <w:top w:val="single" w:sz="4" w:space="0" w:color="auto"/>
              <w:left w:val="single" w:sz="4" w:space="0" w:color="auto"/>
              <w:bottom w:val="single" w:sz="4" w:space="0" w:color="auto"/>
              <w:right w:val="single" w:sz="4" w:space="0" w:color="auto"/>
            </w:tcBorders>
            <w:vAlign w:val="center"/>
            <w:hideMark/>
          </w:tcPr>
          <w:p w14:paraId="5150C19C" w14:textId="77777777" w:rsidR="003008FA" w:rsidRPr="003008FA" w:rsidRDefault="003008FA" w:rsidP="003008FA">
            <w:pPr>
              <w:jc w:val="center"/>
              <w:rPr>
                <w:b/>
                <w:bCs/>
              </w:rPr>
            </w:pPr>
            <w:r w:rsidRPr="003008FA">
              <w:rPr>
                <w:b/>
                <w:bCs/>
              </w:rPr>
              <w:t>4</w:t>
            </w:r>
          </w:p>
        </w:tc>
        <w:tc>
          <w:tcPr>
            <w:tcW w:w="1140" w:type="dxa"/>
            <w:tcBorders>
              <w:top w:val="single" w:sz="4" w:space="0" w:color="auto"/>
              <w:left w:val="single" w:sz="4" w:space="0" w:color="auto"/>
              <w:bottom w:val="single" w:sz="4" w:space="0" w:color="auto"/>
              <w:right w:val="single" w:sz="4" w:space="0" w:color="auto"/>
            </w:tcBorders>
            <w:vAlign w:val="center"/>
          </w:tcPr>
          <w:p w14:paraId="222066A6" w14:textId="77777777" w:rsidR="003008FA" w:rsidRPr="003008FA" w:rsidRDefault="003008FA" w:rsidP="003008FA">
            <w:pPr>
              <w:jc w:val="center"/>
              <w:rPr>
                <w:b/>
                <w:bCs/>
              </w:rPr>
            </w:pPr>
          </w:p>
        </w:tc>
      </w:tr>
    </w:tbl>
    <w:p w14:paraId="5F2187A4" w14:textId="77777777" w:rsidR="003008FA" w:rsidRPr="003008FA" w:rsidRDefault="003008FA" w:rsidP="003008FA">
      <w:pPr>
        <w:spacing w:after="0" w:line="240" w:lineRule="auto"/>
        <w:rPr>
          <w:rFonts w:ascii="Times New Roman" w:eastAsia="Times New Roman" w:hAnsi="Times New Roman" w:cs="Times New Roman"/>
          <w:sz w:val="24"/>
          <w:szCs w:val="24"/>
        </w:rPr>
      </w:pPr>
    </w:p>
    <w:p w14:paraId="245D921F" w14:textId="77777777" w:rsidR="003008FA" w:rsidRPr="003008FA" w:rsidRDefault="003008FA" w:rsidP="003008FA">
      <w:pPr>
        <w:spacing w:after="0" w:line="240" w:lineRule="auto"/>
        <w:rPr>
          <w:rFonts w:ascii="Times New Roman" w:eastAsia="Times New Roman" w:hAnsi="Times New Roman" w:cs="Times New Roman"/>
          <w:sz w:val="24"/>
          <w:szCs w:val="24"/>
        </w:rPr>
      </w:pPr>
    </w:p>
    <w:p w14:paraId="34BB662F" w14:textId="77777777" w:rsidR="003008FA" w:rsidRPr="003008FA" w:rsidRDefault="003008FA" w:rsidP="003008FA">
      <w:pPr>
        <w:spacing w:after="0" w:line="240" w:lineRule="auto"/>
        <w:rPr>
          <w:rFonts w:ascii="Times New Roman" w:eastAsia="Times New Roman" w:hAnsi="Times New Roman" w:cs="Times New Roman"/>
          <w:sz w:val="24"/>
          <w:szCs w:val="24"/>
        </w:rPr>
      </w:pPr>
    </w:p>
    <w:p w14:paraId="144BF863" w14:textId="77777777" w:rsidR="003008FA" w:rsidRPr="003008FA" w:rsidRDefault="003008FA" w:rsidP="003008FA">
      <w:pPr>
        <w:spacing w:after="0" w:line="240" w:lineRule="auto"/>
        <w:rPr>
          <w:rFonts w:ascii="Times New Roman" w:eastAsia="Times New Roman" w:hAnsi="Times New Roman" w:cs="Times New Roman"/>
          <w:sz w:val="24"/>
          <w:szCs w:val="24"/>
        </w:rPr>
      </w:pPr>
      <w:r w:rsidRPr="003008FA">
        <w:rPr>
          <w:rFonts w:ascii="Times New Roman" w:eastAsia="Times New Roman" w:hAnsi="Times New Roman" w:cs="Times New Roman"/>
          <w:sz w:val="24"/>
          <w:szCs w:val="24"/>
        </w:rPr>
        <w:t>Начальник господарчої групи                                 Ніна Нарижна</w:t>
      </w:r>
    </w:p>
    <w:p w14:paraId="4184A33D" w14:textId="77777777" w:rsidR="003008FA" w:rsidRPr="003008FA" w:rsidRDefault="003008FA" w:rsidP="003008FA">
      <w:pPr>
        <w:spacing w:after="0" w:line="240" w:lineRule="auto"/>
        <w:jc w:val="right"/>
        <w:rPr>
          <w:rFonts w:ascii="Times New Roman" w:eastAsia="Times New Roman" w:hAnsi="Times New Roman" w:cs="Times New Roman"/>
          <w:color w:val="FF0000"/>
          <w:sz w:val="24"/>
          <w:szCs w:val="24"/>
        </w:rPr>
      </w:pPr>
    </w:p>
    <w:p w14:paraId="18773A9F" w14:textId="77777777" w:rsidR="003008FA" w:rsidRPr="003008FA" w:rsidRDefault="003008FA" w:rsidP="003008FA">
      <w:pPr>
        <w:spacing w:after="0" w:line="240" w:lineRule="auto"/>
        <w:rPr>
          <w:rFonts w:ascii="Times New Roman" w:eastAsia="Times New Roman" w:hAnsi="Times New Roman" w:cs="Times New Roman"/>
          <w:sz w:val="24"/>
          <w:szCs w:val="24"/>
        </w:rPr>
        <w:sectPr w:rsidR="003008FA" w:rsidRPr="003008FA" w:rsidSect="0049579F">
          <w:pgSz w:w="15840" w:h="12240" w:orient="landscape"/>
          <w:pgMar w:top="284" w:right="675" w:bottom="1185" w:left="142" w:header="284" w:footer="284" w:gutter="0"/>
          <w:cols w:space="720"/>
          <w:docGrid w:linePitch="299"/>
        </w:sectPr>
      </w:pPr>
    </w:p>
    <w:p w14:paraId="4B487AA1" w14:textId="6F27AF08" w:rsidR="003008FA" w:rsidRDefault="003008FA" w:rsidP="002450E5">
      <w:pPr>
        <w:jc w:val="both"/>
        <w:rPr>
          <w:rFonts w:ascii="Times New Roman" w:hAnsi="Times New Roman"/>
          <w:sz w:val="24"/>
          <w:szCs w:val="24"/>
        </w:rPr>
      </w:pPr>
    </w:p>
    <w:p w14:paraId="6072A750" w14:textId="03770D25" w:rsidR="003008FA" w:rsidRDefault="003008FA" w:rsidP="002450E5">
      <w:pPr>
        <w:jc w:val="both"/>
        <w:rPr>
          <w:rFonts w:ascii="Times New Roman" w:hAnsi="Times New Roman"/>
          <w:sz w:val="24"/>
          <w:szCs w:val="24"/>
        </w:rPr>
      </w:pPr>
    </w:p>
    <w:p w14:paraId="093FFD17" w14:textId="692C0057" w:rsidR="003008FA" w:rsidRDefault="003008FA" w:rsidP="002450E5">
      <w:pPr>
        <w:jc w:val="both"/>
        <w:rPr>
          <w:rFonts w:ascii="Times New Roman" w:hAnsi="Times New Roman"/>
          <w:sz w:val="24"/>
          <w:szCs w:val="24"/>
        </w:rPr>
      </w:pPr>
    </w:p>
    <w:p w14:paraId="58160396" w14:textId="73EEB68B" w:rsidR="003008FA" w:rsidRDefault="003008FA" w:rsidP="002450E5">
      <w:pPr>
        <w:jc w:val="both"/>
        <w:rPr>
          <w:rFonts w:ascii="Times New Roman" w:hAnsi="Times New Roman"/>
          <w:sz w:val="24"/>
          <w:szCs w:val="24"/>
        </w:rPr>
      </w:pPr>
    </w:p>
    <w:p w14:paraId="27DDEC1B" w14:textId="7818BB7E" w:rsidR="003008FA" w:rsidRDefault="003008FA" w:rsidP="002450E5">
      <w:pPr>
        <w:jc w:val="both"/>
        <w:rPr>
          <w:rFonts w:ascii="Times New Roman" w:hAnsi="Times New Roman"/>
          <w:sz w:val="24"/>
          <w:szCs w:val="24"/>
        </w:rPr>
      </w:pPr>
    </w:p>
    <w:p w14:paraId="67DDC882" w14:textId="566A82A5" w:rsidR="003008FA" w:rsidRDefault="003008FA" w:rsidP="002450E5">
      <w:pPr>
        <w:jc w:val="both"/>
        <w:rPr>
          <w:rFonts w:ascii="Times New Roman" w:hAnsi="Times New Roman"/>
          <w:sz w:val="24"/>
          <w:szCs w:val="24"/>
        </w:rPr>
      </w:pPr>
    </w:p>
    <w:p w14:paraId="4F22CCF5" w14:textId="58AC2EB4" w:rsidR="003008FA" w:rsidRDefault="003008FA" w:rsidP="002450E5">
      <w:pPr>
        <w:jc w:val="both"/>
        <w:rPr>
          <w:rFonts w:ascii="Times New Roman" w:hAnsi="Times New Roman"/>
          <w:sz w:val="24"/>
          <w:szCs w:val="24"/>
        </w:rPr>
      </w:pPr>
    </w:p>
    <w:p w14:paraId="608897FD" w14:textId="21130FFB" w:rsidR="003008FA" w:rsidRDefault="003008FA" w:rsidP="002450E5">
      <w:pPr>
        <w:jc w:val="both"/>
        <w:rPr>
          <w:rFonts w:ascii="Times New Roman" w:hAnsi="Times New Roman"/>
          <w:sz w:val="24"/>
          <w:szCs w:val="24"/>
        </w:rPr>
      </w:pPr>
    </w:p>
    <w:p w14:paraId="7358D723" w14:textId="2E3C5593" w:rsidR="003008FA" w:rsidRDefault="003008FA" w:rsidP="002450E5">
      <w:pPr>
        <w:jc w:val="both"/>
        <w:rPr>
          <w:rFonts w:ascii="Times New Roman" w:hAnsi="Times New Roman"/>
          <w:sz w:val="24"/>
          <w:szCs w:val="24"/>
        </w:rPr>
      </w:pPr>
    </w:p>
    <w:p w14:paraId="5BABC2D7" w14:textId="30182DE9" w:rsidR="003008FA" w:rsidRDefault="003008FA" w:rsidP="002450E5">
      <w:pPr>
        <w:jc w:val="both"/>
        <w:rPr>
          <w:rFonts w:ascii="Times New Roman" w:hAnsi="Times New Roman"/>
          <w:sz w:val="24"/>
          <w:szCs w:val="24"/>
        </w:rPr>
      </w:pPr>
    </w:p>
    <w:p w14:paraId="2AA6226E" w14:textId="4AF2190F" w:rsidR="003008FA" w:rsidRDefault="003008FA" w:rsidP="002450E5">
      <w:pPr>
        <w:jc w:val="both"/>
        <w:rPr>
          <w:rFonts w:ascii="Times New Roman" w:hAnsi="Times New Roman"/>
          <w:sz w:val="24"/>
          <w:szCs w:val="24"/>
        </w:rPr>
      </w:pPr>
    </w:p>
    <w:p w14:paraId="44B821A0" w14:textId="3EE3205A" w:rsidR="003008FA" w:rsidRDefault="003008FA" w:rsidP="002450E5">
      <w:pPr>
        <w:jc w:val="both"/>
        <w:rPr>
          <w:rFonts w:ascii="Times New Roman" w:hAnsi="Times New Roman"/>
          <w:sz w:val="24"/>
          <w:szCs w:val="24"/>
        </w:rPr>
      </w:pPr>
    </w:p>
    <w:p w14:paraId="2A5CEE72" w14:textId="0996C1F7" w:rsidR="003008FA" w:rsidRDefault="003008FA" w:rsidP="002450E5">
      <w:pPr>
        <w:jc w:val="both"/>
        <w:rPr>
          <w:rFonts w:ascii="Times New Roman" w:hAnsi="Times New Roman"/>
          <w:sz w:val="24"/>
          <w:szCs w:val="24"/>
        </w:rPr>
      </w:pPr>
    </w:p>
    <w:p w14:paraId="779BD8C6" w14:textId="28BEBC0E" w:rsidR="003008FA" w:rsidRDefault="003008FA" w:rsidP="002450E5">
      <w:pPr>
        <w:jc w:val="both"/>
        <w:rPr>
          <w:rFonts w:ascii="Times New Roman" w:hAnsi="Times New Roman"/>
          <w:sz w:val="24"/>
          <w:szCs w:val="24"/>
        </w:rPr>
      </w:pPr>
    </w:p>
    <w:sectPr w:rsidR="003008FA" w:rsidSect="003F31DC">
      <w:headerReference w:type="default" r:id="rId8"/>
      <w:pgSz w:w="11906" w:h="16838"/>
      <w:pgMar w:top="850" w:right="1274"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E4E4" w14:textId="77777777" w:rsidR="006B7B03" w:rsidRDefault="006B7B03" w:rsidP="005920A6">
      <w:pPr>
        <w:spacing w:after="0" w:line="240" w:lineRule="auto"/>
      </w:pPr>
      <w:r>
        <w:separator/>
      </w:r>
    </w:p>
  </w:endnote>
  <w:endnote w:type="continuationSeparator" w:id="0">
    <w:p w14:paraId="3940EFF2" w14:textId="77777777" w:rsidR="006B7B03" w:rsidRDefault="006B7B03"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oto Sans">
    <w:altName w:val="Arial"/>
    <w:charset w:val="00"/>
    <w:family w:val="swiss"/>
    <w:pitch w:val="variable"/>
    <w:sig w:usb0="E00002FF" w:usb1="4000001F" w:usb2="08000029"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9900" w14:textId="77777777" w:rsidR="006B7B03" w:rsidRDefault="006B7B03" w:rsidP="005920A6">
      <w:pPr>
        <w:spacing w:after="0" w:line="240" w:lineRule="auto"/>
      </w:pPr>
      <w:r>
        <w:separator/>
      </w:r>
    </w:p>
  </w:footnote>
  <w:footnote w:type="continuationSeparator" w:id="0">
    <w:p w14:paraId="4116ED3B" w14:textId="77777777" w:rsidR="006B7B03" w:rsidRDefault="006B7B03"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54758012" w:rsidR="000B7FD5" w:rsidRPr="005920A6" w:rsidRDefault="000B7FD5">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Pr="003008FA">
          <w:rPr>
            <w:rFonts w:ascii="Times New Roman" w:hAnsi="Times New Roman" w:cs="Times New Roman"/>
            <w:noProof/>
            <w:sz w:val="24"/>
            <w:szCs w:val="24"/>
            <w:lang w:val="ru-RU"/>
          </w:rPr>
          <w:t>10</w:t>
        </w:r>
        <w:r w:rsidRPr="005920A6">
          <w:rPr>
            <w:rFonts w:ascii="Times New Roman" w:hAnsi="Times New Roman" w:cs="Times New Roman"/>
            <w:sz w:val="24"/>
            <w:szCs w:val="24"/>
          </w:rPr>
          <w:fldChar w:fldCharType="end"/>
        </w:r>
      </w:p>
    </w:sdtContent>
  </w:sdt>
  <w:p w14:paraId="49DCD8B3" w14:textId="77777777" w:rsidR="000B7FD5" w:rsidRPr="005920A6" w:rsidRDefault="000B7FD5">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2" w15:restartNumberingAfterBreak="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color w:val="3333FF"/>
        <w:lang w:val="uk-UA"/>
      </w:rPr>
    </w:lvl>
  </w:abstractNum>
  <w:abstractNum w:abstractNumId="3" w15:restartNumberingAfterBreak="0">
    <w:nsid w:val="02D01D24"/>
    <w:multiLevelType w:val="multilevel"/>
    <w:tmpl w:val="4B9E3F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50AB5"/>
    <w:multiLevelType w:val="multilevel"/>
    <w:tmpl w:val="C7269156"/>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12E63108"/>
    <w:multiLevelType w:val="hybridMultilevel"/>
    <w:tmpl w:val="DCCE7E58"/>
    <w:lvl w:ilvl="0" w:tplc="C168670E">
      <w:start w:val="14"/>
      <w:numFmt w:val="bullet"/>
      <w:lvlText w:val="-"/>
      <w:lvlJc w:val="left"/>
      <w:pPr>
        <w:ind w:left="1980" w:hanging="360"/>
      </w:pPr>
      <w:rPr>
        <w:rFonts w:ascii="Times New Roman" w:eastAsia="Times New Roman" w:hAnsi="Times New Roman" w:cs="Times New Roman" w:hint="default"/>
        <w:color w:val="000000"/>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6" w15:restartNumberingAfterBreak="0">
    <w:nsid w:val="13990CDE"/>
    <w:multiLevelType w:val="multilevel"/>
    <w:tmpl w:val="05BA106C"/>
    <w:lvl w:ilvl="0">
      <w:start w:val="2"/>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220BEB"/>
    <w:multiLevelType w:val="multilevel"/>
    <w:tmpl w:val="B43E338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D0C1D"/>
    <w:multiLevelType w:val="multilevel"/>
    <w:tmpl w:val="C06A1EDC"/>
    <w:lvl w:ilvl="0">
      <w:start w:val="1"/>
      <w:numFmt w:val="decimal"/>
      <w:lvlText w:val="%1."/>
      <w:lvlJc w:val="left"/>
      <w:pPr>
        <w:ind w:left="432" w:hanging="360"/>
      </w:pPr>
      <w:rPr>
        <w:rFonts w:hint="default"/>
        <w:b/>
      </w:rPr>
    </w:lvl>
    <w:lvl w:ilvl="1">
      <w:start w:val="1"/>
      <w:numFmt w:val="decimal"/>
      <w:isLgl/>
      <w:lvlText w:val="%1.%2."/>
      <w:lvlJc w:val="left"/>
      <w:pPr>
        <w:ind w:left="441" w:hanging="369"/>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0" w15:restartNumberingAfterBreak="0">
    <w:nsid w:val="2FCD0F50"/>
    <w:multiLevelType w:val="hybridMultilevel"/>
    <w:tmpl w:val="50ECC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07104"/>
    <w:multiLevelType w:val="multilevel"/>
    <w:tmpl w:val="F02C7A00"/>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E6392A"/>
    <w:multiLevelType w:val="hybridMultilevel"/>
    <w:tmpl w:val="A268FB5C"/>
    <w:lvl w:ilvl="0" w:tplc="CE260D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D6296F"/>
    <w:multiLevelType w:val="multilevel"/>
    <w:tmpl w:val="F3CED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2B15343"/>
    <w:multiLevelType w:val="hybridMultilevel"/>
    <w:tmpl w:val="E4A08960"/>
    <w:lvl w:ilvl="0" w:tplc="CE260D86">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4E3F7C"/>
    <w:multiLevelType w:val="multilevel"/>
    <w:tmpl w:val="A3625206"/>
    <w:lvl w:ilvl="0">
      <w:start w:val="5"/>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E3475DB"/>
    <w:multiLevelType w:val="multilevel"/>
    <w:tmpl w:val="2DC40CF0"/>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7" w15:restartNumberingAfterBreak="0">
    <w:nsid w:val="5D125176"/>
    <w:multiLevelType w:val="multilevel"/>
    <w:tmpl w:val="BEC8869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824BA4"/>
    <w:multiLevelType w:val="multilevel"/>
    <w:tmpl w:val="0F0EEF14"/>
    <w:lvl w:ilvl="0">
      <w:start w:val="5"/>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738342AE"/>
    <w:multiLevelType w:val="multilevel"/>
    <w:tmpl w:val="94621ACA"/>
    <w:lvl w:ilvl="0">
      <w:start w:val="5"/>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D62226"/>
    <w:multiLevelType w:val="hybridMultilevel"/>
    <w:tmpl w:val="B30089E2"/>
    <w:lvl w:ilvl="0" w:tplc="0419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21"/>
  </w:num>
  <w:num w:numId="8">
    <w:abstractNumId w:val="8"/>
  </w:num>
  <w:num w:numId="9">
    <w:abstractNumId w:val="19"/>
  </w:num>
  <w:num w:numId="10">
    <w:abstractNumId w:val="13"/>
  </w:num>
  <w:num w:numId="11">
    <w:abstractNumId w:val="2"/>
  </w:num>
  <w:num w:numId="12">
    <w:abstractNumId w:val="0"/>
  </w:num>
  <w:num w:numId="13">
    <w:abstractNumId w:val="22"/>
  </w:num>
  <w:num w:numId="14">
    <w:abstractNumId w:val="14"/>
  </w:num>
  <w:num w:numId="15">
    <w:abstractNumId w:val="12"/>
  </w:num>
  <w:num w:numId="16">
    <w:abstractNumId w:val="11"/>
  </w:num>
  <w:num w:numId="17">
    <w:abstractNumId w:val="17"/>
  </w:num>
  <w:num w:numId="18">
    <w:abstractNumId w:val="6"/>
  </w:num>
  <w:num w:numId="19">
    <w:abstractNumId w:val="15"/>
  </w:num>
  <w:num w:numId="20">
    <w:abstractNumId w:val="16"/>
  </w:num>
  <w:num w:numId="21">
    <w:abstractNumId w:val="9"/>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B7FD5"/>
    <w:rsid w:val="000C297A"/>
    <w:rsid w:val="000E1DCF"/>
    <w:rsid w:val="00110032"/>
    <w:rsid w:val="00132C32"/>
    <w:rsid w:val="00134493"/>
    <w:rsid w:val="001B13C2"/>
    <w:rsid w:val="001C31E8"/>
    <w:rsid w:val="001F234D"/>
    <w:rsid w:val="0021730F"/>
    <w:rsid w:val="002173DB"/>
    <w:rsid w:val="002450E5"/>
    <w:rsid w:val="002619E4"/>
    <w:rsid w:val="00272298"/>
    <w:rsid w:val="00274E10"/>
    <w:rsid w:val="00284276"/>
    <w:rsid w:val="002B72AC"/>
    <w:rsid w:val="002D49C5"/>
    <w:rsid w:val="002E2A67"/>
    <w:rsid w:val="002E56AC"/>
    <w:rsid w:val="002F5C9A"/>
    <w:rsid w:val="003008FA"/>
    <w:rsid w:val="00301BC3"/>
    <w:rsid w:val="0031053F"/>
    <w:rsid w:val="00333750"/>
    <w:rsid w:val="00350776"/>
    <w:rsid w:val="003625CD"/>
    <w:rsid w:val="003A6463"/>
    <w:rsid w:val="003F31DC"/>
    <w:rsid w:val="00401BB5"/>
    <w:rsid w:val="00401FB4"/>
    <w:rsid w:val="004033FA"/>
    <w:rsid w:val="00404F14"/>
    <w:rsid w:val="0040524E"/>
    <w:rsid w:val="00413466"/>
    <w:rsid w:val="00480681"/>
    <w:rsid w:val="0049579F"/>
    <w:rsid w:val="004B0640"/>
    <w:rsid w:val="004C3264"/>
    <w:rsid w:val="004C72E7"/>
    <w:rsid w:val="004C7495"/>
    <w:rsid w:val="004E6D35"/>
    <w:rsid w:val="0051292C"/>
    <w:rsid w:val="00517B6D"/>
    <w:rsid w:val="005257A4"/>
    <w:rsid w:val="00540194"/>
    <w:rsid w:val="005477A0"/>
    <w:rsid w:val="00574050"/>
    <w:rsid w:val="005762D1"/>
    <w:rsid w:val="005766E5"/>
    <w:rsid w:val="005838EE"/>
    <w:rsid w:val="005920A6"/>
    <w:rsid w:val="005C1BFE"/>
    <w:rsid w:val="005C7DB7"/>
    <w:rsid w:val="005E1E0C"/>
    <w:rsid w:val="005F4958"/>
    <w:rsid w:val="006142B7"/>
    <w:rsid w:val="00632390"/>
    <w:rsid w:val="00651144"/>
    <w:rsid w:val="0066143D"/>
    <w:rsid w:val="00663DEA"/>
    <w:rsid w:val="006713B1"/>
    <w:rsid w:val="00675F6E"/>
    <w:rsid w:val="0067797D"/>
    <w:rsid w:val="006B7B03"/>
    <w:rsid w:val="006C2F2B"/>
    <w:rsid w:val="006D29E6"/>
    <w:rsid w:val="006D3984"/>
    <w:rsid w:val="006F61B7"/>
    <w:rsid w:val="00700447"/>
    <w:rsid w:val="00721E9D"/>
    <w:rsid w:val="00752011"/>
    <w:rsid w:val="007707AF"/>
    <w:rsid w:val="007D5C32"/>
    <w:rsid w:val="007E3627"/>
    <w:rsid w:val="007F6581"/>
    <w:rsid w:val="00867EF6"/>
    <w:rsid w:val="00875467"/>
    <w:rsid w:val="008761A9"/>
    <w:rsid w:val="00884C7E"/>
    <w:rsid w:val="008E4C7E"/>
    <w:rsid w:val="00902FE9"/>
    <w:rsid w:val="0091374B"/>
    <w:rsid w:val="009155F2"/>
    <w:rsid w:val="00947E34"/>
    <w:rsid w:val="00993EEF"/>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91255"/>
    <w:rsid w:val="00BB06E5"/>
    <w:rsid w:val="00BC200F"/>
    <w:rsid w:val="00BC3DE5"/>
    <w:rsid w:val="00C361A1"/>
    <w:rsid w:val="00C5174E"/>
    <w:rsid w:val="00C51804"/>
    <w:rsid w:val="00C74713"/>
    <w:rsid w:val="00C946CE"/>
    <w:rsid w:val="00CA73CE"/>
    <w:rsid w:val="00CB1730"/>
    <w:rsid w:val="00CB3FF3"/>
    <w:rsid w:val="00CB5A46"/>
    <w:rsid w:val="00CD7B62"/>
    <w:rsid w:val="00CE6894"/>
    <w:rsid w:val="00D42AA1"/>
    <w:rsid w:val="00D626B8"/>
    <w:rsid w:val="00D63775"/>
    <w:rsid w:val="00D64C79"/>
    <w:rsid w:val="00D75D04"/>
    <w:rsid w:val="00D929FE"/>
    <w:rsid w:val="00DA7D8F"/>
    <w:rsid w:val="00DD3ADA"/>
    <w:rsid w:val="00E134EB"/>
    <w:rsid w:val="00E72F13"/>
    <w:rsid w:val="00E84CEE"/>
    <w:rsid w:val="00EA5EA7"/>
    <w:rsid w:val="00EA7534"/>
    <w:rsid w:val="00EB18C0"/>
    <w:rsid w:val="00EB793F"/>
    <w:rsid w:val="00EF0694"/>
    <w:rsid w:val="00F3304E"/>
    <w:rsid w:val="00F42637"/>
    <w:rsid w:val="00F54C84"/>
    <w:rsid w:val="00F70AC0"/>
    <w:rsid w:val="00F9105C"/>
    <w:rsid w:val="00F91F87"/>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33E"/>
  <w15:docId w15:val="{E4B92291-B929-4676-A392-81642E4E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qFormat/>
    <w:rsid w:val="003008FA"/>
    <w:pPr>
      <w:keepNext/>
      <w:widowControl w:val="0"/>
      <w:autoSpaceDE w:val="0"/>
      <w:autoSpaceDN w:val="0"/>
      <w:adjustRightInd w:val="0"/>
      <w:spacing w:after="0" w:line="240" w:lineRule="auto"/>
      <w:outlineLvl w:val="6"/>
    </w:pPr>
    <w:rPr>
      <w:rFonts w:ascii="Times New Roman CYR" w:eastAsia="Times New Roman" w:hAnsi="Times New Roman CYR" w:cs="Times New Roman CY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rsid w:val="005920A6"/>
    <w:rPr>
      <w:lang w:val="uk-UA"/>
    </w:rPr>
  </w:style>
  <w:style w:type="paragraph" w:styleId="a9">
    <w:name w:val="footer"/>
    <w:basedOn w:val="a"/>
    <w:link w:val="aa"/>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rsid w:val="005920A6"/>
    <w:rPr>
      <w:lang w:val="uk-UA"/>
    </w:rPr>
  </w:style>
  <w:style w:type="paragraph" w:styleId="ab">
    <w:name w:val="Balloon Text"/>
    <w:basedOn w:val="a"/>
    <w:link w:val="ac"/>
    <w:uiPriority w:val="99"/>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EBRD List,----,CA bullets,Details,Bullet Number,Bullet 1,Use Case List Paragraph,lp1,List Paragraph1,lp11,List Paragraph11"/>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EBRD List Знак,---- Знак,CA bullets Знак,Details Знак,Bullet Number Знак,Bullet 1 Знак"/>
    <w:link w:val="ad"/>
    <w:uiPriority w:val="34"/>
    <w:qFormat/>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rsid w:val="00FD69FE"/>
    <w:rPr>
      <w:rFonts w:asciiTheme="majorHAnsi" w:eastAsiaTheme="majorEastAsia" w:hAnsiTheme="majorHAnsi" w:cstheme="majorBidi"/>
      <w:i/>
      <w:iCs/>
      <w:color w:val="1F3763" w:themeColor="accent1" w:themeShade="7F"/>
      <w:lang w:val="uk-UA"/>
    </w:rPr>
  </w:style>
  <w:style w:type="character" w:styleId="af">
    <w:name w:val="Hyperlink"/>
    <w:uiPriority w:val="99"/>
    <w:unhideWhenUsed/>
    <w:rsid w:val="00FD69FE"/>
    <w:rPr>
      <w:rFonts w:ascii="Times New Roman" w:hAnsi="Times New Roman" w:cs="Times New Roman" w:hint="default"/>
      <w:color w:val="0000FF"/>
      <w:u w:val="single"/>
    </w:rPr>
  </w:style>
  <w:style w:type="character" w:styleId="af0">
    <w:name w:val="FollowedHyperlink"/>
    <w:unhideWhenUsed/>
    <w:rsid w:val="00FD69FE"/>
    <w:rPr>
      <w:color w:val="800080"/>
      <w:u w:val="single"/>
    </w:rPr>
  </w:style>
  <w:style w:type="paragraph" w:styleId="af1">
    <w:name w:val="Body Text"/>
    <w:basedOn w:val="a"/>
    <w:link w:val="af2"/>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uiPriority w:val="10"/>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uiPriority w:val="10"/>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semiHidden/>
    <w:rsid w:val="00FD69FE"/>
    <w:rPr>
      <w:lang w:val="uk-UA"/>
    </w:rPr>
  </w:style>
  <w:style w:type="character" w:customStyle="1" w:styleId="1f7">
    <w:name w:val="Нижний колонтитул Знак1"/>
    <w:basedOn w:val="a0"/>
    <w:semiHidden/>
    <w:rsid w:val="00FD69FE"/>
    <w:rPr>
      <w:rFonts w:ascii="Calibri" w:eastAsia="Calibri" w:hAnsi="Calibri" w:cs="Times New Roman"/>
      <w:lang w:val="uk-UA"/>
    </w:rPr>
  </w:style>
  <w:style w:type="character" w:customStyle="1" w:styleId="aff7">
    <w:name w:val="Основной текст + Полужирный"/>
    <w:aliases w:val="Интервал 0 pt Exact"/>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semiHidden/>
    <w:rsid w:val="00FD69FE"/>
    <w:rPr>
      <w:sz w:val="16"/>
      <w:szCs w:val="16"/>
      <w:lang w:val="uk-UA"/>
    </w:rPr>
  </w:style>
  <w:style w:type="paragraph" w:styleId="34">
    <w:name w:val="Body Text Indent 3"/>
    <w:basedOn w:val="a"/>
    <w:link w:val="33"/>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 w:type="character" w:customStyle="1" w:styleId="70">
    <w:name w:val="Заголовок 7 Знак"/>
    <w:basedOn w:val="a0"/>
    <w:link w:val="7"/>
    <w:rsid w:val="003008FA"/>
    <w:rPr>
      <w:rFonts w:ascii="Times New Roman CYR" w:eastAsia="Times New Roman" w:hAnsi="Times New Roman CYR" w:cs="Times New Roman CYR"/>
      <w:b/>
      <w:bCs/>
      <w:noProof/>
      <w:sz w:val="28"/>
      <w:szCs w:val="28"/>
      <w:lang w:val="uk-UA"/>
    </w:rPr>
  </w:style>
  <w:style w:type="numbering" w:customStyle="1" w:styleId="1f8">
    <w:name w:val="Нет списка1"/>
    <w:next w:val="a2"/>
    <w:uiPriority w:val="99"/>
    <w:semiHidden/>
    <w:unhideWhenUsed/>
    <w:rsid w:val="003008FA"/>
  </w:style>
  <w:style w:type="character" w:customStyle="1" w:styleId="Heading1Char">
    <w:name w:val="Heading 1 Char"/>
    <w:locked/>
    <w:rsid w:val="003008FA"/>
    <w:rPr>
      <w:rFonts w:eastAsia="Calibri"/>
      <w:b/>
      <w:bCs/>
      <w:sz w:val="28"/>
      <w:szCs w:val="28"/>
      <w:lang w:val="uk-UA" w:eastAsia="ru-RU" w:bidi="ar-SA"/>
    </w:rPr>
  </w:style>
  <w:style w:type="character" w:customStyle="1" w:styleId="Heading2Char">
    <w:name w:val="Heading 2 Char"/>
    <w:semiHidden/>
    <w:locked/>
    <w:rsid w:val="003008FA"/>
    <w:rPr>
      <w:sz w:val="28"/>
      <w:szCs w:val="28"/>
      <w:lang w:val="uk-UA" w:eastAsia="ru-RU" w:bidi="ar-SA"/>
    </w:rPr>
  </w:style>
  <w:style w:type="character" w:customStyle="1" w:styleId="Heading3Char">
    <w:name w:val="Heading 3 Char"/>
    <w:semiHidden/>
    <w:locked/>
    <w:rsid w:val="003008FA"/>
    <w:rPr>
      <w:rFonts w:ascii="Times New Roman CYR" w:hAnsi="Times New Roman CYR" w:cs="Times New Roman CYR"/>
      <w:sz w:val="24"/>
      <w:szCs w:val="24"/>
      <w:lang w:val="ru-RU" w:eastAsia="ru-RU" w:bidi="ar-SA"/>
    </w:rPr>
  </w:style>
  <w:style w:type="character" w:customStyle="1" w:styleId="Heading4Char">
    <w:name w:val="Heading 4 Char"/>
    <w:locked/>
    <w:rsid w:val="003008FA"/>
    <w:rPr>
      <w:rFonts w:ascii="Calibri" w:eastAsia="Calibri" w:hAnsi="Calibri"/>
      <w:b/>
      <w:bCs/>
      <w:sz w:val="28"/>
      <w:szCs w:val="28"/>
      <w:lang w:val="ru-RU" w:eastAsia="ru-RU" w:bidi="ar-SA"/>
    </w:rPr>
  </w:style>
  <w:style w:type="character" w:customStyle="1" w:styleId="Heading5Char">
    <w:name w:val="Heading 5 Char"/>
    <w:semiHidden/>
    <w:locked/>
    <w:rsid w:val="003008FA"/>
    <w:rPr>
      <w:rFonts w:ascii="Times New Roman CYR" w:hAnsi="Times New Roman CYR" w:cs="Times New Roman CYR"/>
      <w:b/>
      <w:bCs/>
      <w:color w:val="000000"/>
      <w:lang w:val="uk-UA" w:eastAsia="ru-RU" w:bidi="ar-SA"/>
    </w:rPr>
  </w:style>
  <w:style w:type="character" w:customStyle="1" w:styleId="Heading7Char">
    <w:name w:val="Heading 7 Char"/>
    <w:semiHidden/>
    <w:locked/>
    <w:rsid w:val="003008FA"/>
    <w:rPr>
      <w:rFonts w:ascii="Times New Roman CYR" w:hAnsi="Times New Roman CYR" w:cs="Times New Roman CYR"/>
      <w:b/>
      <w:bCs/>
      <w:noProof/>
      <w:sz w:val="28"/>
      <w:szCs w:val="28"/>
      <w:lang w:val="uk-UA" w:eastAsia="ru-RU" w:bidi="ar-SA"/>
    </w:rPr>
  </w:style>
  <w:style w:type="character" w:customStyle="1" w:styleId="BodyText3Char">
    <w:name w:val="Body Text 3 Char"/>
    <w:semiHidden/>
    <w:locked/>
    <w:rsid w:val="003008FA"/>
    <w:rPr>
      <w:rFonts w:ascii="Times New Roman CYR" w:hAnsi="Times New Roman CYR" w:cs="Times New Roman CYR"/>
      <w:color w:val="000000"/>
      <w:lang w:val="uk-UA" w:eastAsia="ru-RU" w:bidi="ar-SA"/>
    </w:rPr>
  </w:style>
  <w:style w:type="character" w:customStyle="1" w:styleId="BodyTextIndent3Char">
    <w:name w:val="Body Text Indent 3 Char"/>
    <w:semiHidden/>
    <w:locked/>
    <w:rsid w:val="003008FA"/>
    <w:rPr>
      <w:rFonts w:ascii="Times New Roman CYR" w:hAnsi="Times New Roman CYR" w:cs="Times New Roman CYR"/>
      <w:sz w:val="16"/>
      <w:szCs w:val="16"/>
      <w:lang w:val="ru-RU" w:eastAsia="ru-RU" w:bidi="ar-SA"/>
    </w:rPr>
  </w:style>
  <w:style w:type="character" w:customStyle="1" w:styleId="BodyTextChar">
    <w:name w:val="Body Text Char"/>
    <w:semiHidden/>
    <w:locked/>
    <w:rsid w:val="003008FA"/>
    <w:rPr>
      <w:rFonts w:ascii="Times New Roman CYR" w:hAnsi="Times New Roman CYR" w:cs="Times New Roman CYR"/>
      <w:sz w:val="24"/>
      <w:szCs w:val="24"/>
      <w:lang w:val="ru-RU" w:eastAsia="ru-RU" w:bidi="ar-SA"/>
    </w:rPr>
  </w:style>
  <w:style w:type="character" w:styleId="aff8">
    <w:name w:val="page number"/>
    <w:rsid w:val="003008FA"/>
    <w:rPr>
      <w:rFonts w:cs="Times New Roman"/>
    </w:rPr>
  </w:style>
  <w:style w:type="character" w:customStyle="1" w:styleId="FooterChar">
    <w:name w:val="Footer Char"/>
    <w:semiHidden/>
    <w:locked/>
    <w:rsid w:val="003008FA"/>
    <w:rPr>
      <w:rFonts w:ascii="Times New Roman CYR" w:hAnsi="Times New Roman CYR" w:cs="Times New Roman CYR"/>
      <w:sz w:val="24"/>
      <w:szCs w:val="24"/>
      <w:lang w:val="ru-RU" w:eastAsia="ru-RU" w:bidi="ar-SA"/>
    </w:rPr>
  </w:style>
  <w:style w:type="character" w:customStyle="1" w:styleId="HTMLPreformattedChar">
    <w:name w:val="HTML Preformatted Char"/>
    <w:semiHidden/>
    <w:locked/>
    <w:rsid w:val="003008FA"/>
    <w:rPr>
      <w:rFonts w:ascii="Courier New" w:hAnsi="Courier New" w:cs="Courier New"/>
      <w:sz w:val="18"/>
      <w:szCs w:val="18"/>
      <w:lang w:val="ru-RU" w:eastAsia="ru-RU" w:bidi="ar-SA"/>
    </w:rPr>
  </w:style>
  <w:style w:type="character" w:styleId="aff9">
    <w:name w:val="Strong"/>
    <w:qFormat/>
    <w:rsid w:val="003008FA"/>
    <w:rPr>
      <w:rFonts w:cs="Times New Roman"/>
      <w:b/>
      <w:bCs/>
    </w:rPr>
  </w:style>
  <w:style w:type="paragraph" w:customStyle="1" w:styleId="BodyText21">
    <w:name w:val="Body Text 21"/>
    <w:basedOn w:val="a"/>
    <w:qFormat/>
    <w:rsid w:val="003008FA"/>
    <w:pPr>
      <w:spacing w:after="0" w:line="240" w:lineRule="auto"/>
      <w:jc w:val="center"/>
    </w:pPr>
    <w:rPr>
      <w:rFonts w:ascii="Times New Roman" w:eastAsia="Times New Roman" w:hAnsi="Times New Roman" w:cs="Times New Roman"/>
      <w:b/>
      <w:bCs/>
      <w:spacing w:val="16"/>
      <w:sz w:val="24"/>
      <w:szCs w:val="24"/>
    </w:rPr>
  </w:style>
  <w:style w:type="character" w:customStyle="1" w:styleId="NoSpacingChar">
    <w:name w:val="No Spacing Char"/>
    <w:locked/>
    <w:rsid w:val="003008FA"/>
    <w:rPr>
      <w:sz w:val="22"/>
      <w:szCs w:val="22"/>
      <w:lang w:val="uk-UA" w:eastAsia="ar-SA" w:bidi="ar-SA"/>
    </w:rPr>
  </w:style>
  <w:style w:type="character" w:customStyle="1" w:styleId="130">
    <w:name w:val="Знак Знак13"/>
    <w:locked/>
    <w:rsid w:val="003008FA"/>
    <w:rPr>
      <w:rFonts w:ascii="Courier New" w:hAnsi="Courier New" w:cs="Courier New"/>
      <w:lang w:val="ru-RU" w:eastAsia="ar-SA" w:bidi="ar-SA"/>
    </w:rPr>
  </w:style>
  <w:style w:type="character" w:customStyle="1" w:styleId="Web">
    <w:name w:val="Обычный (Web) Знак Знак"/>
    <w:locked/>
    <w:rsid w:val="003008FA"/>
    <w:rPr>
      <w:sz w:val="24"/>
      <w:szCs w:val="24"/>
      <w:lang w:val="uk-UA" w:eastAsia="uk-UA"/>
    </w:rPr>
  </w:style>
  <w:style w:type="paragraph" w:customStyle="1" w:styleId="312">
    <w:name w:val="Основной текст 31"/>
    <w:basedOn w:val="a"/>
    <w:qFormat/>
    <w:rsid w:val="003008FA"/>
    <w:pPr>
      <w:widowControl w:val="0"/>
      <w:suppressAutoHyphens/>
      <w:spacing w:after="0" w:line="240" w:lineRule="auto"/>
      <w:jc w:val="both"/>
    </w:pPr>
    <w:rPr>
      <w:rFonts w:ascii="Times New Roman" w:eastAsia="Calibri" w:hAnsi="Times New Roman" w:cs="Times New Roman"/>
      <w:color w:val="FF0000"/>
      <w:sz w:val="24"/>
      <w:szCs w:val="20"/>
      <w:lang w:val="en-US" w:eastAsia="ar-SA"/>
    </w:rPr>
  </w:style>
  <w:style w:type="character" w:customStyle="1" w:styleId="HeaderChar">
    <w:name w:val="Header Char"/>
    <w:locked/>
    <w:rsid w:val="003008FA"/>
    <w:rPr>
      <w:rFonts w:ascii="Calibri" w:eastAsia="Calibri" w:hAnsi="Calibri" w:cs="Calibri"/>
      <w:lang w:val="ru-RU" w:eastAsia="ru-RU" w:bidi="ar-SA"/>
    </w:rPr>
  </w:style>
  <w:style w:type="character" w:customStyle="1" w:styleId="affa">
    <w:name w:val="Сноска_"/>
    <w:locked/>
    <w:rsid w:val="003008FA"/>
    <w:rPr>
      <w:b/>
      <w:bCs/>
      <w:i/>
      <w:iCs/>
      <w:spacing w:val="-2"/>
      <w:sz w:val="17"/>
      <w:szCs w:val="17"/>
      <w:shd w:val="clear" w:color="auto" w:fill="FFFFFF"/>
      <w:lang w:bidi="ar-SA"/>
    </w:rPr>
  </w:style>
  <w:style w:type="paragraph" w:customStyle="1" w:styleId="affb">
    <w:name w:val="Сноска"/>
    <w:basedOn w:val="a"/>
    <w:qFormat/>
    <w:rsid w:val="003008FA"/>
    <w:pPr>
      <w:widowControl w:val="0"/>
      <w:shd w:val="clear" w:color="auto" w:fill="FFFFFF"/>
      <w:spacing w:after="0" w:line="221" w:lineRule="exact"/>
      <w:ind w:firstLine="300"/>
      <w:jc w:val="both"/>
    </w:pPr>
    <w:rPr>
      <w:rFonts w:ascii="Times New Roman" w:eastAsia="Times New Roman" w:hAnsi="Times New Roman" w:cs="Times New Roman"/>
      <w:b/>
      <w:bCs/>
      <w:i/>
      <w:iCs/>
      <w:spacing w:val="-2"/>
      <w:sz w:val="17"/>
      <w:szCs w:val="17"/>
      <w:shd w:val="clear" w:color="auto" w:fill="FFFFFF"/>
      <w:lang w:val="en-US"/>
    </w:rPr>
  </w:style>
  <w:style w:type="character" w:customStyle="1" w:styleId="BodyTextIndentChar">
    <w:name w:val="Body Text Indent Char"/>
    <w:locked/>
    <w:rsid w:val="003008FA"/>
    <w:rPr>
      <w:rFonts w:eastAsia="Calibri"/>
      <w:sz w:val="28"/>
      <w:szCs w:val="28"/>
      <w:lang w:val="uk-UA" w:eastAsia="en-US" w:bidi="ar-SA"/>
    </w:rPr>
  </w:style>
  <w:style w:type="paragraph" w:styleId="27">
    <w:name w:val="Body Text 2"/>
    <w:basedOn w:val="a"/>
    <w:link w:val="28"/>
    <w:rsid w:val="003008FA"/>
    <w:pPr>
      <w:spacing w:after="120" w:line="480" w:lineRule="auto"/>
    </w:pPr>
    <w:rPr>
      <w:rFonts w:ascii="Times New Roman" w:eastAsia="Calibri" w:hAnsi="Times New Roman" w:cs="Times New Roman"/>
      <w:sz w:val="28"/>
      <w:szCs w:val="28"/>
    </w:rPr>
  </w:style>
  <w:style w:type="character" w:customStyle="1" w:styleId="28">
    <w:name w:val="Основной текст 2 Знак"/>
    <w:basedOn w:val="a0"/>
    <w:link w:val="27"/>
    <w:rsid w:val="003008FA"/>
    <w:rPr>
      <w:rFonts w:ascii="Times New Roman" w:eastAsia="Calibri" w:hAnsi="Times New Roman" w:cs="Times New Roman"/>
      <w:sz w:val="28"/>
      <w:szCs w:val="28"/>
      <w:lang w:val="uk-UA"/>
    </w:rPr>
  </w:style>
  <w:style w:type="character" w:customStyle="1" w:styleId="BodyText2Char">
    <w:name w:val="Body Text 2 Char"/>
    <w:locked/>
    <w:rsid w:val="003008FA"/>
    <w:rPr>
      <w:rFonts w:eastAsia="Calibri"/>
      <w:sz w:val="28"/>
      <w:szCs w:val="28"/>
      <w:lang w:val="uk-UA" w:eastAsia="en-US" w:bidi="ar-SA"/>
    </w:rPr>
  </w:style>
  <w:style w:type="character" w:customStyle="1" w:styleId="BalloonTextChar">
    <w:name w:val="Balloon Text Char"/>
    <w:locked/>
    <w:rsid w:val="003008FA"/>
    <w:rPr>
      <w:rFonts w:ascii="Tahoma" w:eastAsia="Calibri" w:hAnsi="Tahoma" w:cs="Tahoma"/>
      <w:sz w:val="16"/>
      <w:szCs w:val="16"/>
      <w:lang w:val="ru-RU" w:eastAsia="ru-RU" w:bidi="ar-SA"/>
    </w:rPr>
  </w:style>
  <w:style w:type="character" w:customStyle="1" w:styleId="TitleChar">
    <w:name w:val="Title Char"/>
    <w:locked/>
    <w:rsid w:val="003008FA"/>
    <w:rPr>
      <w:rFonts w:eastAsia="Calibri"/>
      <w:sz w:val="32"/>
      <w:lang w:val="uk-UA" w:eastAsia="ru-RU" w:bidi="ar-SA"/>
    </w:rPr>
  </w:style>
  <w:style w:type="paragraph" w:styleId="affc">
    <w:name w:val="Document Map"/>
    <w:basedOn w:val="a"/>
    <w:link w:val="affd"/>
    <w:semiHidden/>
    <w:rsid w:val="003008FA"/>
    <w:pPr>
      <w:shd w:val="clear" w:color="auto" w:fill="000080"/>
      <w:spacing w:after="0" w:line="240" w:lineRule="auto"/>
    </w:pPr>
    <w:rPr>
      <w:rFonts w:ascii="Tahoma" w:eastAsia="Calibri" w:hAnsi="Tahoma" w:cs="Tahoma"/>
      <w:sz w:val="24"/>
      <w:szCs w:val="24"/>
      <w:lang w:val="en-US"/>
    </w:rPr>
  </w:style>
  <w:style w:type="character" w:customStyle="1" w:styleId="affd">
    <w:name w:val="Схема документа Знак"/>
    <w:basedOn w:val="a0"/>
    <w:link w:val="affc"/>
    <w:semiHidden/>
    <w:rsid w:val="003008FA"/>
    <w:rPr>
      <w:rFonts w:ascii="Tahoma" w:eastAsia="Calibri" w:hAnsi="Tahoma" w:cs="Tahoma"/>
      <w:sz w:val="24"/>
      <w:szCs w:val="24"/>
      <w:shd w:val="clear" w:color="auto" w:fill="000080"/>
      <w:lang w:val="en-US"/>
    </w:rPr>
  </w:style>
  <w:style w:type="character" w:customStyle="1" w:styleId="DocumentMapChar">
    <w:name w:val="Document Map Char"/>
    <w:locked/>
    <w:rsid w:val="003008FA"/>
    <w:rPr>
      <w:rFonts w:ascii="Tahoma" w:eastAsia="Calibri" w:hAnsi="Tahoma" w:cs="Tahoma"/>
      <w:sz w:val="24"/>
      <w:szCs w:val="24"/>
      <w:lang w:val="ru-RU" w:eastAsia="ru-RU" w:bidi="ar-SA"/>
    </w:rPr>
  </w:style>
  <w:style w:type="paragraph" w:styleId="29">
    <w:name w:val="Body Text Indent 2"/>
    <w:basedOn w:val="a"/>
    <w:link w:val="2a"/>
    <w:rsid w:val="003008FA"/>
    <w:pPr>
      <w:spacing w:after="120" w:line="480" w:lineRule="auto"/>
      <w:ind w:left="283"/>
    </w:pPr>
    <w:rPr>
      <w:rFonts w:ascii="Times New Roman" w:eastAsia="Calibri" w:hAnsi="Times New Roman" w:cs="Times New Roman"/>
      <w:sz w:val="20"/>
      <w:szCs w:val="20"/>
      <w:lang w:val="en-US"/>
    </w:rPr>
  </w:style>
  <w:style w:type="character" w:customStyle="1" w:styleId="2a">
    <w:name w:val="Основной текст с отступом 2 Знак"/>
    <w:basedOn w:val="a0"/>
    <w:link w:val="29"/>
    <w:rsid w:val="003008FA"/>
    <w:rPr>
      <w:rFonts w:ascii="Times New Roman" w:eastAsia="Calibri" w:hAnsi="Times New Roman" w:cs="Times New Roman"/>
      <w:sz w:val="20"/>
      <w:szCs w:val="20"/>
      <w:lang w:val="en-US"/>
    </w:rPr>
  </w:style>
  <w:style w:type="character" w:customStyle="1" w:styleId="BodyTextIndent2Char">
    <w:name w:val="Body Text Indent 2 Char"/>
    <w:locked/>
    <w:rsid w:val="003008FA"/>
    <w:rPr>
      <w:rFonts w:eastAsia="Calibri"/>
      <w:lang w:val="ru-RU" w:eastAsia="ru-RU" w:bidi="ar-SA"/>
    </w:rPr>
  </w:style>
  <w:style w:type="character" w:customStyle="1" w:styleId="SubtitleChar">
    <w:name w:val="Subtitle Char"/>
    <w:locked/>
    <w:rsid w:val="003008FA"/>
    <w:rPr>
      <w:rFonts w:eastAsia="Calibri"/>
      <w:b/>
      <w:bCs/>
      <w:sz w:val="32"/>
      <w:szCs w:val="24"/>
      <w:lang w:val="uk-UA" w:eastAsia="ru-RU" w:bidi="ar-SA"/>
    </w:rPr>
  </w:style>
  <w:style w:type="table" w:customStyle="1" w:styleId="1f9">
    <w:name w:val="Сетка таблицы1"/>
    <w:basedOn w:val="a1"/>
    <w:next w:val="a4"/>
    <w:rsid w:val="003008F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1">
    <w:name w:val="Обычный (Web) Знак Знак1"/>
    <w:locked/>
    <w:rsid w:val="003008FA"/>
    <w:rPr>
      <w:sz w:val="24"/>
      <w:szCs w:val="24"/>
      <w:lang w:val="ru-RU" w:eastAsia="ru-RU" w:bidi="ar-SA"/>
    </w:rPr>
  </w:style>
  <w:style w:type="character" w:customStyle="1" w:styleId="0ptExact">
    <w:name w:val="Основной текст + Полужирный;Интервал 0 pt Exact"/>
    <w:rsid w:val="003008FA"/>
    <w:rPr>
      <w:rFonts w:ascii="Times New Roman" w:eastAsia="Times New Roman" w:hAnsi="Times New Roman" w:cs="Times New Roman"/>
      <w:b/>
      <w:bCs/>
      <w:spacing w:val="7"/>
      <w:sz w:val="18"/>
      <w:szCs w:val="18"/>
      <w:shd w:val="clear" w:color="auto" w:fill="FFFFFF"/>
    </w:rPr>
  </w:style>
  <w:style w:type="character" w:customStyle="1" w:styleId="Exact">
    <w:name w:val="Основной текст Exact"/>
    <w:rsid w:val="003008FA"/>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Candara0ptExact">
    <w:name w:val="Основной текст + Candara;Интервал 0 pt Exact"/>
    <w:rsid w:val="003008FA"/>
    <w:rPr>
      <w:rFonts w:ascii="Candara" w:eastAsia="Candara" w:hAnsi="Candara" w:cs="Candara"/>
      <w:sz w:val="18"/>
      <w:szCs w:val="18"/>
      <w:shd w:val="clear" w:color="auto" w:fill="FFFFFF"/>
    </w:rPr>
  </w:style>
  <w:style w:type="paragraph" w:customStyle="1" w:styleId="2b">
    <w:name w:val="Звичайний (веб)2"/>
    <w:basedOn w:val="a"/>
    <w:qFormat/>
    <w:rsid w:val="003008FA"/>
    <w:pPr>
      <w:suppressAutoHyphens/>
      <w:spacing w:after="0" w:line="240" w:lineRule="auto"/>
    </w:pPr>
    <w:rPr>
      <w:rFonts w:ascii="Arial" w:eastAsia="Times New Roman" w:hAnsi="Arial" w:cs="Arial"/>
      <w:color w:val="000000"/>
      <w:sz w:val="14"/>
      <w:szCs w:val="14"/>
      <w:lang w:eastAsia="ar-SA"/>
    </w:rPr>
  </w:style>
  <w:style w:type="character" w:customStyle="1" w:styleId="WW-Absatz-Standardschriftart11111111111111111111111111111111">
    <w:name w:val="WW-Absatz-Standardschriftart11111111111111111111111111111111"/>
    <w:rsid w:val="003008FA"/>
  </w:style>
  <w:style w:type="paragraph" w:customStyle="1" w:styleId="210">
    <w:name w:val="Основной текст с отступом 21"/>
    <w:basedOn w:val="a"/>
    <w:qFormat/>
    <w:rsid w:val="003008FA"/>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FontStyle13">
    <w:name w:val="Font Style13"/>
    <w:rsid w:val="003008FA"/>
    <w:rPr>
      <w:rFonts w:ascii="Times New Roman" w:hAnsi="Times New Roman" w:cs="Times New Roman"/>
      <w:sz w:val="20"/>
      <w:szCs w:val="20"/>
    </w:rPr>
  </w:style>
  <w:style w:type="paragraph" w:styleId="affe">
    <w:name w:val="annotation text"/>
    <w:basedOn w:val="a"/>
    <w:link w:val="afff"/>
    <w:uiPriority w:val="99"/>
    <w:unhideWhenUsed/>
    <w:rsid w:val="003008FA"/>
    <w:pPr>
      <w:spacing w:line="240" w:lineRule="auto"/>
    </w:pPr>
    <w:rPr>
      <w:rFonts w:ascii="Calibri" w:eastAsia="Calibri" w:hAnsi="Calibri" w:cs="Calibri"/>
      <w:sz w:val="20"/>
      <w:szCs w:val="20"/>
      <w:lang w:eastAsia="uk-UA"/>
    </w:rPr>
  </w:style>
  <w:style w:type="character" w:customStyle="1" w:styleId="afff">
    <w:name w:val="Текст примечания Знак"/>
    <w:basedOn w:val="a0"/>
    <w:link w:val="affe"/>
    <w:uiPriority w:val="99"/>
    <w:rsid w:val="003008FA"/>
    <w:rPr>
      <w:rFonts w:ascii="Calibri" w:eastAsia="Calibri" w:hAnsi="Calibri" w:cs="Calibri"/>
      <w:sz w:val="20"/>
      <w:szCs w:val="20"/>
      <w:lang w:val="uk-UA" w:eastAsia="uk-UA"/>
    </w:rPr>
  </w:style>
  <w:style w:type="character" w:customStyle="1" w:styleId="rvts46">
    <w:name w:val="rvts46"/>
    <w:basedOn w:val="a0"/>
    <w:rsid w:val="003008FA"/>
  </w:style>
  <w:style w:type="paragraph" w:customStyle="1" w:styleId="38">
    <w:name w:val="Обычный3"/>
    <w:uiPriority w:val="99"/>
    <w:qFormat/>
    <w:rsid w:val="003008FA"/>
    <w:pPr>
      <w:widowControl w:val="0"/>
      <w:spacing w:after="200" w:line="276" w:lineRule="auto"/>
      <w:ind w:firstLine="260"/>
    </w:pPr>
    <w:rPr>
      <w:rFonts w:ascii="Times New Roman" w:eastAsia="Times New Roman" w:hAnsi="Times New Roman" w:cs="Times New Roman"/>
      <w:sz w:val="20"/>
      <w:szCs w:val="20"/>
      <w:lang w:val="uk-UA" w:eastAsia="ru-RU"/>
    </w:rPr>
  </w:style>
  <w:style w:type="character" w:customStyle="1" w:styleId="2c">
    <w:name w:val="Основной текст (2)_"/>
    <w:link w:val="2d"/>
    <w:rsid w:val="003008FA"/>
    <w:rPr>
      <w:shd w:val="clear" w:color="auto" w:fill="FFFFFF"/>
    </w:rPr>
  </w:style>
  <w:style w:type="paragraph" w:customStyle="1" w:styleId="2d">
    <w:name w:val="Основной текст (2)"/>
    <w:basedOn w:val="a"/>
    <w:link w:val="2c"/>
    <w:qFormat/>
    <w:rsid w:val="003008FA"/>
    <w:pPr>
      <w:widowControl w:val="0"/>
      <w:shd w:val="clear" w:color="auto" w:fill="FFFFFF"/>
      <w:spacing w:after="0" w:line="252" w:lineRule="exact"/>
      <w:ind w:hanging="600"/>
      <w:jc w:val="center"/>
    </w:pPr>
    <w:rPr>
      <w:lang w:val="ru-RU"/>
    </w:rPr>
  </w:style>
  <w:style w:type="character" w:customStyle="1" w:styleId="71">
    <w:name w:val="Заголовок 7 Знак1"/>
    <w:basedOn w:val="a0"/>
    <w:semiHidden/>
    <w:rsid w:val="003008FA"/>
    <w:rPr>
      <w:rFonts w:asciiTheme="majorHAnsi" w:eastAsiaTheme="majorEastAsia" w:hAnsiTheme="majorHAnsi" w:cstheme="majorBidi"/>
      <w:i/>
      <w:iCs/>
      <w:color w:val="1F3763" w:themeColor="accent1" w:themeShade="7F"/>
      <w:sz w:val="24"/>
      <w:szCs w:val="24"/>
    </w:rPr>
  </w:style>
  <w:style w:type="character" w:customStyle="1" w:styleId="1fa">
    <w:name w:val="Основной текст Знак1"/>
    <w:basedOn w:val="a0"/>
    <w:semiHidden/>
    <w:rsid w:val="003008FA"/>
    <w:rPr>
      <w:rFonts w:ascii="Times New Roman" w:eastAsia="Times New Roman" w:hAnsi="Times New Roman" w:cs="Times New Roman"/>
      <w:sz w:val="24"/>
      <w:szCs w:val="24"/>
    </w:rPr>
  </w:style>
  <w:style w:type="character" w:customStyle="1" w:styleId="211">
    <w:name w:val="Основной текст 2 Знак1"/>
    <w:basedOn w:val="a0"/>
    <w:semiHidden/>
    <w:rsid w:val="003008FA"/>
    <w:rPr>
      <w:rFonts w:ascii="Times New Roman" w:eastAsia="Times New Roman" w:hAnsi="Times New Roman" w:cs="Times New Roman"/>
      <w:sz w:val="24"/>
      <w:szCs w:val="24"/>
    </w:rPr>
  </w:style>
  <w:style w:type="character" w:customStyle="1" w:styleId="1fb">
    <w:name w:val="Схема документа Знак1"/>
    <w:basedOn w:val="a0"/>
    <w:semiHidden/>
    <w:rsid w:val="003008FA"/>
    <w:rPr>
      <w:rFonts w:ascii="Segoe UI" w:eastAsia="Times New Roman" w:hAnsi="Segoe UI" w:cs="Segoe UI"/>
      <w:sz w:val="16"/>
      <w:szCs w:val="16"/>
    </w:rPr>
  </w:style>
  <w:style w:type="character" w:customStyle="1" w:styleId="212">
    <w:name w:val="Основной текст с отступом 2 Знак1"/>
    <w:basedOn w:val="a0"/>
    <w:semiHidden/>
    <w:rsid w:val="003008FA"/>
    <w:rPr>
      <w:rFonts w:ascii="Times New Roman" w:eastAsia="Times New Roman" w:hAnsi="Times New Roman" w:cs="Times New Roman"/>
      <w:sz w:val="24"/>
      <w:szCs w:val="24"/>
    </w:rPr>
  </w:style>
  <w:style w:type="character" w:customStyle="1" w:styleId="1fc">
    <w:name w:val="Подзаголовок Знак1"/>
    <w:basedOn w:val="a0"/>
    <w:rsid w:val="003008FA"/>
    <w:rPr>
      <w:rFonts w:eastAsiaTheme="minorEastAsia"/>
      <w:color w:val="5A5A5A" w:themeColor="text1" w:themeTint="A5"/>
      <w:spacing w:val="15"/>
    </w:rPr>
  </w:style>
  <w:style w:type="character" w:customStyle="1" w:styleId="1fd">
    <w:name w:val="Текст примечания Знак1"/>
    <w:basedOn w:val="a0"/>
    <w:uiPriority w:val="99"/>
    <w:semiHidden/>
    <w:rsid w:val="003008FA"/>
    <w:rPr>
      <w:rFonts w:ascii="Times New Roman" w:eastAsia="Times New Roman" w:hAnsi="Times New Roman" w:cs="Times New Roman"/>
      <w:sz w:val="20"/>
      <w:szCs w:val="20"/>
    </w:rPr>
  </w:style>
  <w:style w:type="character" w:customStyle="1" w:styleId="1fe">
    <w:name w:val="Заголовок Знак1"/>
    <w:basedOn w:val="a0"/>
    <w:uiPriority w:val="10"/>
    <w:rsid w:val="003008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945A-24CF-4287-8687-FE855857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2307</Words>
  <Characters>13153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72</cp:revision>
  <cp:lastPrinted>2021-11-29T11:34:00Z</cp:lastPrinted>
  <dcterms:created xsi:type="dcterms:W3CDTF">2023-05-15T06:58:00Z</dcterms:created>
  <dcterms:modified xsi:type="dcterms:W3CDTF">2025-04-16T10:37:00Z</dcterms:modified>
</cp:coreProperties>
</file>